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8EB0" w14:textId="658E7460" w:rsidR="00260CB3" w:rsidRDefault="004C508B">
      <w:pPr>
        <w:pStyle w:val="Body1"/>
        <w:jc w:val="center"/>
        <w:rPr>
          <w:rFonts w:ascii="Helvetica" w:hAnsi="Helvetica"/>
          <w:b/>
        </w:rPr>
      </w:pPr>
      <w:r>
        <w:rPr>
          <w:rFonts w:ascii="Helvetica" w:hAnsi="Arial Unicode MS"/>
          <w:b/>
        </w:rPr>
        <w:t>FAIRMONT SHIPPING SINGAPORE</w:t>
      </w:r>
    </w:p>
    <w:p w14:paraId="2BC58EB1" w14:textId="77777777" w:rsidR="00260CB3" w:rsidRDefault="00260CB3">
      <w:pPr>
        <w:pStyle w:val="Body1"/>
        <w:jc w:val="center"/>
        <w:rPr>
          <w:rFonts w:ascii="Helvetica" w:hAnsi="Helvetica"/>
          <w:b/>
        </w:rPr>
      </w:pPr>
      <w:r>
        <w:rPr>
          <w:rFonts w:ascii="Helvetica" w:hAnsi="Arial Unicode MS"/>
          <w:b/>
        </w:rPr>
        <w:t>INCIDENT INVESTIGATION REPORT</w:t>
      </w:r>
    </w:p>
    <w:p w14:paraId="2BC58EB2" w14:textId="509D2D2F" w:rsidR="00260CB3" w:rsidRDefault="00260CB3" w:rsidP="00463197">
      <w:pPr>
        <w:pStyle w:val="Body1"/>
        <w:jc w:val="center"/>
        <w:rPr>
          <w:rFonts w:ascii="Helvetica" w:hAnsi="Helvetica"/>
          <w:b/>
        </w:rPr>
      </w:pPr>
    </w:p>
    <w:p w14:paraId="2BC58EB3" w14:textId="5DAE7DE0" w:rsidR="00260CB3" w:rsidRDefault="00A37172" w:rsidP="004E0C52">
      <w:pPr>
        <w:pStyle w:val="Body1"/>
        <w:jc w:val="center"/>
        <w:rPr>
          <w:rFonts w:ascii="Helvetica" w:hAnsi="Helvetica"/>
          <w:b/>
        </w:rPr>
      </w:pPr>
      <w:r>
        <w:rPr>
          <w:noProof/>
        </w:rPr>
        <w:drawing>
          <wp:inline distT="0" distB="0" distL="0" distR="0" wp14:anchorId="25582C9C" wp14:editId="25136F1A">
            <wp:extent cx="5727700" cy="1201777"/>
            <wp:effectExtent l="0" t="0" r="0" b="0"/>
            <wp:docPr id="1072367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367987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20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C58EB4" w14:textId="77777777" w:rsidR="00260CB3" w:rsidRDefault="00260CB3">
      <w:pPr>
        <w:pStyle w:val="Body1"/>
        <w:rPr>
          <w:rFonts w:ascii="Helvetica" w:hAnsi="Helvetica"/>
          <w:b/>
        </w:rPr>
      </w:pPr>
    </w:p>
    <w:p w14:paraId="2BC58EB5" w14:textId="77777777" w:rsidR="00260CB3" w:rsidRDefault="00260CB3">
      <w:pPr>
        <w:pStyle w:val="Body1"/>
        <w:rPr>
          <w:rFonts w:ascii="Helvetica" w:hAnsi="Helvetica"/>
          <w:b/>
        </w:rPr>
      </w:pPr>
    </w:p>
    <w:p w14:paraId="2BC58EB8" w14:textId="77777777" w:rsidR="00BE0275" w:rsidRDefault="00BE0275">
      <w:pPr>
        <w:pStyle w:val="Body1"/>
        <w:jc w:val="center"/>
        <w:rPr>
          <w:rFonts w:ascii="Helvetica" w:hAnsi="Arial Unicode MS"/>
          <w:b/>
        </w:rPr>
      </w:pPr>
    </w:p>
    <w:p w14:paraId="2BC58EB9" w14:textId="77777777" w:rsidR="00BE0275" w:rsidRDefault="00BE0275">
      <w:pPr>
        <w:pStyle w:val="Body1"/>
        <w:jc w:val="center"/>
        <w:rPr>
          <w:rFonts w:ascii="Helvetica" w:hAnsi="Arial Unicode MS"/>
          <w:b/>
        </w:rPr>
      </w:pPr>
    </w:p>
    <w:p w14:paraId="2BC58EBA" w14:textId="77777777" w:rsidR="00260CB3" w:rsidRDefault="00260CB3">
      <w:pPr>
        <w:pStyle w:val="Body1"/>
        <w:jc w:val="center"/>
        <w:rPr>
          <w:rFonts w:ascii="Helvetica" w:hAnsi="Helvetica"/>
          <w:b/>
        </w:rPr>
      </w:pPr>
      <w:r>
        <w:rPr>
          <w:rFonts w:ascii="Helvetica" w:hAnsi="Arial Unicode MS"/>
          <w:b/>
        </w:rPr>
        <w:t>INCIDENT INVESTIGATION REPORT</w:t>
      </w:r>
    </w:p>
    <w:p w14:paraId="2BC58EBB" w14:textId="77777777" w:rsidR="00BE0275" w:rsidRDefault="00FE5079">
      <w:pPr>
        <w:pStyle w:val="Body1"/>
        <w:jc w:val="center"/>
        <w:rPr>
          <w:rFonts w:ascii="Helvetica" w:hAnsi="Helvetica"/>
          <w:b/>
        </w:rPr>
      </w:pPr>
      <w:r>
        <w:rPr>
          <w:rFonts w:ascii="Cambria" w:hAnsi="Cambria"/>
          <w:b/>
          <w:sz w:val="40"/>
          <w:szCs w:val="40"/>
        </w:rPr>
        <w:t>Name of Incident</w:t>
      </w:r>
    </w:p>
    <w:p w14:paraId="2BC58EBC" w14:textId="77777777" w:rsidR="00260CB3" w:rsidRDefault="00260CB3">
      <w:pPr>
        <w:pStyle w:val="Body1"/>
        <w:jc w:val="center"/>
        <w:rPr>
          <w:rFonts w:ascii="Helvetica" w:hAnsi="Helvetica"/>
          <w:b/>
        </w:rPr>
      </w:pPr>
      <w:r>
        <w:rPr>
          <w:rFonts w:ascii="Helvetica" w:hAnsi="Arial Unicode MS"/>
          <w:b/>
        </w:rPr>
        <w:t xml:space="preserve">M.T. </w:t>
      </w:r>
      <w:r w:rsidR="005D6B32">
        <w:rPr>
          <w:rFonts w:ascii="Helvetica" w:hAnsi="Arial Unicode MS"/>
          <w:b/>
        </w:rPr>
        <w:t>__________</w:t>
      </w:r>
    </w:p>
    <w:p w14:paraId="2BC58EBD" w14:textId="77777777" w:rsidR="00260CB3" w:rsidRDefault="00260CB3">
      <w:pPr>
        <w:pStyle w:val="Body1"/>
        <w:jc w:val="center"/>
        <w:rPr>
          <w:rFonts w:ascii="Helvetica" w:hAnsi="Helvetica"/>
          <w:b/>
        </w:rPr>
      </w:pPr>
      <w:r>
        <w:rPr>
          <w:rFonts w:ascii="Helvetica" w:hAnsi="Arial Unicode MS"/>
          <w:b/>
        </w:rPr>
        <w:t xml:space="preserve"> </w:t>
      </w:r>
      <w:r w:rsidR="005D6B32">
        <w:rPr>
          <w:rFonts w:ascii="Helvetica" w:hAnsi="Arial Unicode MS"/>
          <w:b/>
        </w:rPr>
        <w:t>Date: ___________</w:t>
      </w:r>
    </w:p>
    <w:p w14:paraId="2BC58EBE" w14:textId="77777777" w:rsidR="00260CB3" w:rsidRDefault="00260CB3">
      <w:pPr>
        <w:pStyle w:val="Body1"/>
        <w:jc w:val="center"/>
        <w:rPr>
          <w:rFonts w:ascii="Helvetica" w:hAnsi="Helvetica"/>
          <w:b/>
        </w:rPr>
      </w:pPr>
      <w:r>
        <w:rPr>
          <w:rFonts w:ascii="Helvetica" w:hAnsi="Arial Unicode MS"/>
          <w:b/>
        </w:rPr>
        <w:t>ALL TIMES UTC +</w:t>
      </w:r>
      <w:proofErr w:type="gramStart"/>
      <w:r w:rsidR="00FB4859">
        <w:rPr>
          <w:rFonts w:ascii="Helvetica" w:hAnsi="Arial Unicode MS"/>
          <w:b/>
        </w:rPr>
        <w:t>9</w:t>
      </w:r>
      <w:r>
        <w:rPr>
          <w:rFonts w:ascii="Helvetica" w:hAnsi="Arial Unicode MS"/>
          <w:b/>
        </w:rPr>
        <w:t xml:space="preserve"> :</w:t>
      </w:r>
      <w:proofErr w:type="gramEnd"/>
      <w:r>
        <w:rPr>
          <w:rFonts w:ascii="Helvetica" w:hAnsi="Arial Unicode MS"/>
          <w:b/>
        </w:rPr>
        <w:t xml:space="preserve"> LMT (C) </w:t>
      </w:r>
    </w:p>
    <w:p w14:paraId="2BC58EBF" w14:textId="77777777" w:rsidR="00260CB3" w:rsidRDefault="000C63F8">
      <w:pPr>
        <w:pStyle w:val="Body1"/>
        <w:jc w:val="center"/>
        <w:rPr>
          <w:rFonts w:ascii="Helvetica" w:hAnsi="Helvetica"/>
          <w:sz w:val="24"/>
        </w:rPr>
      </w:pPr>
      <w:r>
        <w:rPr>
          <w:rFonts w:ascii="Helvetica" w:hAnsi="Arial Unicode MS"/>
          <w:sz w:val="24"/>
        </w:rPr>
        <w:t xml:space="preserve">By </w:t>
      </w:r>
      <w:r w:rsidR="005D6B32">
        <w:rPr>
          <w:rFonts w:ascii="Helvetica" w:hAnsi="Arial Unicode MS"/>
          <w:sz w:val="24"/>
        </w:rPr>
        <w:t>______</w:t>
      </w:r>
      <w:r w:rsidR="00392479">
        <w:rPr>
          <w:rFonts w:ascii="Helvetica" w:hAnsi="Arial Unicode MS"/>
          <w:sz w:val="24"/>
        </w:rPr>
        <w:t xml:space="preserve"> &amp; Capt </w:t>
      </w:r>
      <w:r w:rsidR="005D6B32">
        <w:rPr>
          <w:rFonts w:ascii="Helvetica" w:hAnsi="Arial Unicode MS"/>
          <w:sz w:val="24"/>
        </w:rPr>
        <w:t>______</w:t>
      </w:r>
    </w:p>
    <w:p w14:paraId="2BC58EC0" w14:textId="77777777" w:rsidR="00260CB3" w:rsidRDefault="00392479">
      <w:pPr>
        <w:pStyle w:val="Body1"/>
        <w:jc w:val="center"/>
        <w:rPr>
          <w:rFonts w:ascii="Helvetica" w:hAnsi="Arial Unicode MS"/>
          <w:sz w:val="24"/>
        </w:rPr>
      </w:pPr>
      <w:proofErr w:type="spellStart"/>
      <w:r>
        <w:rPr>
          <w:rFonts w:ascii="Helvetica" w:hAnsi="Arial Unicode MS"/>
          <w:sz w:val="24"/>
        </w:rPr>
        <w:t>Suptd</w:t>
      </w:r>
      <w:proofErr w:type="spellEnd"/>
      <w:r>
        <w:rPr>
          <w:rFonts w:ascii="Helvetica" w:hAnsi="Arial Unicode MS"/>
          <w:sz w:val="24"/>
        </w:rPr>
        <w:t xml:space="preserve"> &amp; </w:t>
      </w:r>
      <w:r w:rsidR="00F87777">
        <w:rPr>
          <w:rFonts w:ascii="Helvetica" w:hAnsi="Arial Unicode MS"/>
          <w:sz w:val="24"/>
        </w:rPr>
        <w:t>DPA</w:t>
      </w:r>
      <w:r w:rsidR="00FB4859">
        <w:rPr>
          <w:rFonts w:ascii="Helvetica" w:hAnsi="Arial Unicode MS"/>
          <w:sz w:val="24"/>
        </w:rPr>
        <w:t xml:space="preserve"> of MT </w:t>
      </w:r>
      <w:r w:rsidR="005D6B32">
        <w:rPr>
          <w:rFonts w:ascii="Helvetica" w:hAnsi="Arial Unicode MS"/>
          <w:sz w:val="24"/>
        </w:rPr>
        <w:t>______</w:t>
      </w:r>
    </w:p>
    <w:p w14:paraId="2BC58EC1" w14:textId="77777777" w:rsidR="00FB4859" w:rsidRDefault="00FB4859">
      <w:pPr>
        <w:pStyle w:val="Body1"/>
        <w:jc w:val="center"/>
        <w:rPr>
          <w:rFonts w:ascii="Helvetica" w:hAnsi="Helvetica"/>
          <w:sz w:val="24"/>
        </w:rPr>
      </w:pPr>
      <w:r>
        <w:rPr>
          <w:rFonts w:ascii="Helvetica" w:hAnsi="Arial Unicode MS"/>
          <w:sz w:val="24"/>
        </w:rPr>
        <w:t xml:space="preserve">Mob. </w:t>
      </w:r>
      <w:r w:rsidR="00392479">
        <w:rPr>
          <w:rFonts w:ascii="Helvetica" w:hAnsi="Arial Unicode MS"/>
          <w:sz w:val="24"/>
        </w:rPr>
        <w:t xml:space="preserve">+27 </w:t>
      </w:r>
      <w:r w:rsidR="005D6B32">
        <w:rPr>
          <w:rFonts w:ascii="Helvetica" w:hAnsi="Arial Unicode MS"/>
          <w:sz w:val="24"/>
        </w:rPr>
        <w:t>_______</w:t>
      </w:r>
      <w:r w:rsidR="00392479">
        <w:rPr>
          <w:rFonts w:ascii="Helvetica" w:hAnsi="Arial Unicode MS"/>
          <w:sz w:val="24"/>
        </w:rPr>
        <w:t xml:space="preserve"> </w:t>
      </w:r>
    </w:p>
    <w:p w14:paraId="2BC58EC2" w14:textId="551B80A0" w:rsidR="00F87777" w:rsidRDefault="00260CB3" w:rsidP="00A93540">
      <w:pPr>
        <w:pStyle w:val="Body1"/>
        <w:jc w:val="center"/>
        <w:rPr>
          <w:rFonts w:ascii="Helvetica" w:hAnsi="Arial Unicode MS"/>
          <w:sz w:val="24"/>
        </w:rPr>
      </w:pPr>
      <w:r>
        <w:rPr>
          <w:rFonts w:ascii="Helvetica" w:hAnsi="Arial Unicode MS"/>
          <w:sz w:val="24"/>
        </w:rPr>
        <w:t>Email:</w:t>
      </w:r>
      <w:r w:rsidR="00F87777">
        <w:rPr>
          <w:rFonts w:ascii="Helvetica" w:hAnsi="Arial Unicode MS"/>
          <w:sz w:val="24"/>
        </w:rPr>
        <w:t xml:space="preserve">  </w:t>
      </w:r>
    </w:p>
    <w:p w14:paraId="2BC58EC3" w14:textId="1B225F22" w:rsidR="00260CB3" w:rsidRDefault="00F87777" w:rsidP="00A93540">
      <w:pPr>
        <w:pStyle w:val="Body1"/>
        <w:jc w:val="center"/>
        <w:rPr>
          <w:rFonts w:ascii="Helvetica" w:hAnsi="Helvetica"/>
          <w:b/>
          <w:color w:val="365F91"/>
          <w:sz w:val="28"/>
          <w:u w:color="365F91"/>
        </w:rPr>
      </w:pPr>
      <w:r>
        <w:rPr>
          <w:rFonts w:ascii="Helvetica" w:hAnsi="Arial Unicode MS"/>
          <w:sz w:val="24"/>
        </w:rPr>
        <w:t xml:space="preserve">           </w:t>
      </w:r>
      <w:r w:rsidR="00260CB3">
        <w:rPr>
          <w:rFonts w:ascii="Helvetica" w:hAnsi="Arial Unicode MS"/>
        </w:rPr>
        <w:br w:type="page"/>
      </w:r>
      <w:r w:rsidR="00260CB3">
        <w:rPr>
          <w:rFonts w:ascii="Helvetica" w:hAnsi="Arial Unicode MS"/>
          <w:b/>
          <w:color w:val="365F91"/>
          <w:sz w:val="28"/>
          <w:u w:color="365F91"/>
        </w:rPr>
        <w:lastRenderedPageBreak/>
        <w:t>Table of Contents</w:t>
      </w:r>
    </w:p>
    <w:p w14:paraId="2BC58EC4" w14:textId="77777777" w:rsidR="00260CB3" w:rsidRDefault="00260CB3">
      <w:pPr>
        <w:numPr>
          <w:ilvl w:val="0"/>
          <w:numId w:val="3"/>
        </w:numPr>
        <w:spacing w:after="200" w:line="720" w:lineRule="auto"/>
        <w:ind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Incident Summary</w:t>
      </w:r>
    </w:p>
    <w:p w14:paraId="2BC58EC5" w14:textId="77777777" w:rsidR="00260CB3" w:rsidRDefault="00260CB3">
      <w:pPr>
        <w:numPr>
          <w:ilvl w:val="0"/>
          <w:numId w:val="3"/>
        </w:numPr>
        <w:spacing w:after="200" w:line="720" w:lineRule="auto"/>
        <w:ind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Additional Information</w:t>
      </w:r>
    </w:p>
    <w:p w14:paraId="2BC58EC6" w14:textId="77777777" w:rsidR="00260CB3" w:rsidRDefault="00260CB3">
      <w:pPr>
        <w:numPr>
          <w:ilvl w:val="0"/>
          <w:numId w:val="3"/>
        </w:numPr>
        <w:spacing w:after="200" w:line="720" w:lineRule="auto"/>
        <w:ind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Findings</w:t>
      </w:r>
      <w:r>
        <w:rPr>
          <w:rFonts w:ascii="Helvetica" w:eastAsia="Arial Unicode MS" w:hAnsi="Arial Unicode MS"/>
          <w:b/>
          <w:color w:val="000000"/>
          <w:u w:color="000000"/>
        </w:rPr>
        <w:tab/>
      </w:r>
    </w:p>
    <w:p w14:paraId="2BC58EC7" w14:textId="77777777" w:rsidR="00260CB3" w:rsidRPr="006E2F1C" w:rsidRDefault="006E2F1C">
      <w:pPr>
        <w:numPr>
          <w:ilvl w:val="0"/>
          <w:numId w:val="3"/>
        </w:numPr>
        <w:ind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Impact of the Incident</w:t>
      </w:r>
    </w:p>
    <w:p w14:paraId="2BC58EC8" w14:textId="77777777" w:rsidR="006E2F1C" w:rsidRDefault="006E2F1C" w:rsidP="006E2F1C">
      <w:pPr>
        <w:ind w:left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</w:p>
    <w:p w14:paraId="2BC58EC9" w14:textId="77777777" w:rsidR="00260CB3" w:rsidRDefault="00260CB3">
      <w:pPr>
        <w:pStyle w:val="Body1"/>
        <w:spacing w:line="240" w:lineRule="auto"/>
        <w:ind w:left="720"/>
        <w:rPr>
          <w:rFonts w:ascii="Helvetica" w:hAnsi="Helvetica"/>
          <w:b/>
          <w:sz w:val="24"/>
        </w:rPr>
      </w:pPr>
    </w:p>
    <w:p w14:paraId="2BC58ECA" w14:textId="77777777" w:rsidR="006E2F1C" w:rsidRDefault="006E2F1C" w:rsidP="006E2F1C">
      <w:pPr>
        <w:numPr>
          <w:ilvl w:val="0"/>
          <w:numId w:val="3"/>
        </w:numPr>
        <w:ind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Root Cause Incident Summary</w:t>
      </w:r>
      <w:r>
        <w:rPr>
          <w:rFonts w:ascii="Helvetica" w:eastAsia="Arial Unicode MS" w:hAnsi="Arial Unicode MS"/>
          <w:b/>
          <w:color w:val="000000"/>
          <w:u w:color="000000"/>
        </w:rPr>
        <w:br/>
      </w:r>
    </w:p>
    <w:p w14:paraId="2BC58ECB" w14:textId="77777777" w:rsidR="00260CB3" w:rsidRDefault="00260CB3">
      <w:pPr>
        <w:ind w:left="1440"/>
        <w:outlineLvl w:val="0"/>
        <w:rPr>
          <w:rFonts w:ascii="Helvetica" w:eastAsia="Arial Unicode MS" w:hAnsi="Helvetica"/>
          <w:b/>
          <w:color w:val="000000"/>
          <w:u w:color="000000"/>
        </w:rPr>
      </w:pPr>
    </w:p>
    <w:p w14:paraId="2BC58ECC" w14:textId="77777777" w:rsidR="00260CB3" w:rsidRDefault="00260CB3">
      <w:pPr>
        <w:numPr>
          <w:ilvl w:val="0"/>
          <w:numId w:val="3"/>
        </w:numPr>
        <w:spacing w:after="200" w:line="720" w:lineRule="auto"/>
        <w:ind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Recommendations</w:t>
      </w:r>
    </w:p>
    <w:p w14:paraId="2BC58ECD" w14:textId="77777777" w:rsidR="00260CB3" w:rsidRDefault="00260CB3">
      <w:pPr>
        <w:numPr>
          <w:ilvl w:val="0"/>
          <w:numId w:val="3"/>
        </w:numPr>
        <w:spacing w:after="200" w:line="720" w:lineRule="auto"/>
        <w:ind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Appendices</w:t>
      </w:r>
    </w:p>
    <w:p w14:paraId="2BC58ECE" w14:textId="77777777" w:rsidR="00260CB3" w:rsidRDefault="00260CB3">
      <w:pPr>
        <w:numPr>
          <w:ilvl w:val="1"/>
          <w:numId w:val="5"/>
        </w:numPr>
        <w:tabs>
          <w:tab w:val="num" w:pos="1113"/>
        </w:tabs>
        <w:spacing w:before="240" w:after="200" w:line="360" w:lineRule="auto"/>
        <w:ind w:left="1113"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Appendix A</w:t>
      </w:r>
      <w:r>
        <w:rPr>
          <w:rFonts w:ascii="Helvetica" w:eastAsia="Arial Unicode MS" w:hAnsi="Arial Unicode MS"/>
          <w:b/>
          <w:color w:val="000000"/>
          <w:u w:color="000000"/>
        </w:rPr>
        <w:tab/>
        <w:t xml:space="preserve">Ship Particulars </w:t>
      </w:r>
    </w:p>
    <w:p w14:paraId="2BC58ECF" w14:textId="77777777" w:rsidR="00260CB3" w:rsidRPr="00180A85" w:rsidRDefault="00260CB3" w:rsidP="00050564">
      <w:pPr>
        <w:numPr>
          <w:ilvl w:val="1"/>
          <w:numId w:val="5"/>
        </w:numPr>
        <w:tabs>
          <w:tab w:val="num" w:pos="1113"/>
        </w:tabs>
        <w:spacing w:before="240" w:after="200" w:line="360" w:lineRule="auto"/>
        <w:ind w:left="1113"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Appendix B</w:t>
      </w:r>
      <w:r>
        <w:rPr>
          <w:rFonts w:ascii="Helvetica" w:eastAsia="Arial Unicode MS" w:hAnsi="Arial Unicode MS"/>
          <w:b/>
          <w:color w:val="000000"/>
          <w:u w:color="000000"/>
        </w:rPr>
        <w:tab/>
        <w:t xml:space="preserve">Photos </w:t>
      </w:r>
    </w:p>
    <w:p w14:paraId="2BC58ED0" w14:textId="77777777" w:rsidR="00180A85" w:rsidRPr="00050564" w:rsidRDefault="00180A85" w:rsidP="00050564">
      <w:pPr>
        <w:numPr>
          <w:ilvl w:val="1"/>
          <w:numId w:val="5"/>
        </w:numPr>
        <w:tabs>
          <w:tab w:val="num" w:pos="1113"/>
        </w:tabs>
        <w:spacing w:before="240" w:after="200" w:line="360" w:lineRule="auto"/>
        <w:ind w:left="1113"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>
        <w:rPr>
          <w:rFonts w:ascii="Helvetica" w:eastAsia="Arial Unicode MS" w:hAnsi="Arial Unicode MS"/>
          <w:b/>
          <w:color w:val="000000"/>
          <w:u w:color="000000"/>
        </w:rPr>
        <w:t>Appendix C      Repair procedure</w:t>
      </w:r>
    </w:p>
    <w:p w14:paraId="2BC58ED1" w14:textId="77777777" w:rsidR="00260CB3" w:rsidRPr="00556F41" w:rsidRDefault="00050564" w:rsidP="00F4675C">
      <w:pPr>
        <w:numPr>
          <w:ilvl w:val="1"/>
          <w:numId w:val="5"/>
        </w:numPr>
        <w:tabs>
          <w:tab w:val="num" w:pos="1113"/>
        </w:tabs>
        <w:spacing w:before="240" w:after="200" w:line="360" w:lineRule="auto"/>
        <w:ind w:left="1113" w:hanging="393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  <w:r w:rsidRPr="00FB4859">
        <w:rPr>
          <w:rFonts w:ascii="Helvetica" w:eastAsia="Arial Unicode MS" w:hAnsi="Arial Unicode MS"/>
          <w:b/>
          <w:color w:val="000000"/>
          <w:u w:color="000000"/>
        </w:rPr>
        <w:t xml:space="preserve">Appendix </w:t>
      </w:r>
      <w:r w:rsidR="00180A85">
        <w:rPr>
          <w:rFonts w:ascii="Helvetica" w:eastAsia="Arial Unicode MS" w:hAnsi="Arial Unicode MS"/>
          <w:b/>
          <w:color w:val="000000"/>
          <w:u w:color="000000"/>
        </w:rPr>
        <w:t>d</w:t>
      </w:r>
      <w:r w:rsidR="00260CB3" w:rsidRPr="00FB4859">
        <w:rPr>
          <w:rFonts w:ascii="Helvetica" w:eastAsia="Arial Unicode MS" w:hAnsi="Arial Unicode MS"/>
          <w:b/>
          <w:color w:val="000000"/>
          <w:u w:color="000000"/>
        </w:rPr>
        <w:tab/>
      </w:r>
      <w:r w:rsidRPr="00FB4859">
        <w:rPr>
          <w:rFonts w:ascii="Helvetica" w:eastAsia="Arial Unicode MS" w:hAnsi="Arial Unicode MS"/>
          <w:b/>
          <w:color w:val="000000"/>
          <w:u w:color="000000"/>
        </w:rPr>
        <w:t>Class status</w:t>
      </w:r>
    </w:p>
    <w:p w14:paraId="2BC58ED2" w14:textId="77777777" w:rsidR="00556F41" w:rsidRPr="00FB4859" w:rsidRDefault="00556F41" w:rsidP="00392479">
      <w:pPr>
        <w:spacing w:before="240" w:after="200" w:line="360" w:lineRule="auto"/>
        <w:ind w:left="720"/>
        <w:outlineLvl w:val="0"/>
        <w:rPr>
          <w:rFonts w:ascii="Helvetica" w:eastAsia="Arial Unicode MS" w:hAnsi="Helvetica"/>
          <w:b/>
          <w:color w:val="000000"/>
          <w:sz w:val="22"/>
          <w:u w:color="000000"/>
        </w:rPr>
      </w:pPr>
    </w:p>
    <w:p w14:paraId="2BC58ED3" w14:textId="77777777" w:rsidR="00260CB3" w:rsidRDefault="00260CB3">
      <w:pPr>
        <w:pStyle w:val="Body1"/>
        <w:spacing w:before="240" w:after="200" w:line="276" w:lineRule="auto"/>
        <w:ind w:left="2138" w:hanging="720"/>
        <w:rPr>
          <w:b/>
          <w:sz w:val="24"/>
        </w:rPr>
      </w:pPr>
      <w:r>
        <w:rPr>
          <w:rFonts w:hAnsi="Arial Unicode MS"/>
          <w:b/>
          <w:sz w:val="24"/>
        </w:rPr>
        <w:br w:type="page"/>
      </w:r>
    </w:p>
    <w:p w14:paraId="2BC58ED4" w14:textId="77777777" w:rsidR="00260CB3" w:rsidRPr="001F6F26" w:rsidRDefault="00260CB3" w:rsidP="00ED75C3">
      <w:pPr>
        <w:numPr>
          <w:ilvl w:val="0"/>
          <w:numId w:val="24"/>
        </w:num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bookmarkStart w:id="0" w:name="OLE_LINK1"/>
      <w:r w:rsidRPr="001F6F26">
        <w:rPr>
          <w:rFonts w:ascii="Arial" w:eastAsia="Arial Unicode MS" w:hAnsi="Arial" w:cs="Arial"/>
          <w:b/>
          <w:color w:val="000000"/>
          <w:u w:color="000000"/>
        </w:rPr>
        <w:lastRenderedPageBreak/>
        <w:t>Incident Summary</w:t>
      </w:r>
    </w:p>
    <w:p w14:paraId="2BC58ED5" w14:textId="77777777" w:rsidR="00260CB3" w:rsidRPr="001F6F26" w:rsidRDefault="00260CB3" w:rsidP="00ED75C3">
      <w:pPr>
        <w:spacing w:line="360" w:lineRule="auto"/>
        <w:ind w:left="709"/>
        <w:outlineLvl w:val="0"/>
        <w:rPr>
          <w:rFonts w:ascii="Arial" w:eastAsia="Arial Unicode MS" w:hAnsi="Arial" w:cs="Arial"/>
          <w:b/>
          <w:color w:val="000000"/>
          <w:u w:color="000000"/>
        </w:rPr>
      </w:pPr>
    </w:p>
    <w:p w14:paraId="2BC58ED6" w14:textId="77777777" w:rsidR="0002295B" w:rsidRPr="0002295B" w:rsidRDefault="0002295B" w:rsidP="009C683B">
      <w:pPr>
        <w:numPr>
          <w:ilvl w:val="0"/>
          <w:numId w:val="26"/>
        </w:numPr>
        <w:spacing w:after="240" w:line="360" w:lineRule="auto"/>
        <w:ind w:left="709"/>
        <w:jc w:val="both"/>
        <w:rPr>
          <w:rFonts w:ascii="Arial" w:hAnsi="Arial" w:cs="Arial"/>
          <w:szCs w:val="28"/>
        </w:rPr>
      </w:pPr>
    </w:p>
    <w:p w14:paraId="2BC58ED7" w14:textId="77777777" w:rsidR="000F7CB9" w:rsidRPr="000F7CB9" w:rsidRDefault="00F87777" w:rsidP="009C683B">
      <w:pPr>
        <w:numPr>
          <w:ilvl w:val="0"/>
          <w:numId w:val="26"/>
        </w:numPr>
        <w:spacing w:after="240" w:line="360" w:lineRule="auto"/>
        <w:ind w:left="709"/>
        <w:jc w:val="both"/>
        <w:rPr>
          <w:rFonts w:ascii="Arial" w:hAnsi="Arial" w:cs="Arial"/>
          <w:szCs w:val="28"/>
        </w:rPr>
      </w:pPr>
      <w:r w:rsidRPr="000F7CB9">
        <w:rPr>
          <w:rFonts w:ascii="Arial" w:hAnsi="Arial" w:cs="Arial"/>
          <w:szCs w:val="28"/>
        </w:rPr>
        <w:t>.</w:t>
      </w:r>
      <w:r w:rsidRPr="000F7CB9">
        <w:rPr>
          <w:sz w:val="22"/>
        </w:rPr>
        <w:t xml:space="preserve"> </w:t>
      </w:r>
    </w:p>
    <w:p w14:paraId="2BC58ED8" w14:textId="77777777" w:rsidR="00556F41" w:rsidRPr="000F7CB9" w:rsidRDefault="00F87777" w:rsidP="009C683B">
      <w:pPr>
        <w:numPr>
          <w:ilvl w:val="0"/>
          <w:numId w:val="26"/>
        </w:numPr>
        <w:spacing w:after="240" w:line="360" w:lineRule="auto"/>
        <w:ind w:left="709"/>
        <w:jc w:val="both"/>
        <w:rPr>
          <w:rFonts w:ascii="Arial" w:hAnsi="Arial" w:cs="Arial"/>
          <w:color w:val="000000"/>
          <w:szCs w:val="28"/>
        </w:rPr>
      </w:pPr>
      <w:r w:rsidRPr="000F7CB9">
        <w:rPr>
          <w:rFonts w:ascii="Arial" w:hAnsi="Arial" w:cs="Arial"/>
          <w:color w:val="000000"/>
          <w:szCs w:val="28"/>
        </w:rPr>
        <w:t>.</w:t>
      </w:r>
    </w:p>
    <w:p w14:paraId="2BC58ED9" w14:textId="77777777" w:rsidR="00260CB3" w:rsidRPr="001F6F26" w:rsidRDefault="00260CB3" w:rsidP="00ED75C3">
      <w:pPr>
        <w:pStyle w:val="Body1"/>
        <w:spacing w:line="360" w:lineRule="auto"/>
        <w:rPr>
          <w:rFonts w:cs="Arial"/>
          <w:sz w:val="24"/>
        </w:rPr>
      </w:pPr>
    </w:p>
    <w:p w14:paraId="2BC58EDA" w14:textId="77777777" w:rsidR="00260CB3" w:rsidRPr="001F6F26" w:rsidRDefault="00260CB3" w:rsidP="00ED75C3">
      <w:pPr>
        <w:numPr>
          <w:ilvl w:val="0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1F6F26">
        <w:rPr>
          <w:rFonts w:ascii="Arial" w:eastAsia="Arial Unicode MS" w:hAnsi="Arial" w:cs="Arial"/>
          <w:b/>
          <w:color w:val="000000"/>
          <w:u w:color="000000"/>
        </w:rPr>
        <w:t>Additional Information</w:t>
      </w:r>
      <w:r w:rsidRPr="001F6F26">
        <w:rPr>
          <w:rFonts w:ascii="Arial" w:eastAsia="Arial Unicode MS" w:hAnsi="Arial" w:cs="Arial"/>
          <w:color w:val="000000"/>
          <w:u w:color="000000"/>
        </w:rPr>
        <w:tab/>
      </w:r>
    </w:p>
    <w:p w14:paraId="2BC58EDB" w14:textId="77777777" w:rsidR="00260CB3" w:rsidRPr="006E2F1C" w:rsidRDefault="00260CB3" w:rsidP="00ED75C3">
      <w:pPr>
        <w:numPr>
          <w:ilvl w:val="1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6E2F1C">
        <w:rPr>
          <w:rFonts w:ascii="Arial" w:eastAsia="Arial Unicode MS" w:hAnsi="Arial" w:cs="Arial"/>
          <w:color w:val="000000"/>
          <w:u w:color="000000"/>
        </w:rPr>
        <w:t xml:space="preserve">Vessel was built at </w:t>
      </w:r>
      <w:r w:rsidR="00D2586C">
        <w:rPr>
          <w:rFonts w:ascii="Arial" w:eastAsia="Arial Unicode MS" w:hAnsi="Arial" w:cs="Arial"/>
          <w:color w:val="000000"/>
          <w:u w:color="000000"/>
        </w:rPr>
        <w:t>_________</w:t>
      </w:r>
      <w:r w:rsidRPr="006E2F1C">
        <w:rPr>
          <w:rFonts w:ascii="Arial" w:eastAsia="Arial Unicode MS" w:hAnsi="Arial" w:cs="Arial"/>
          <w:color w:val="000000"/>
          <w:u w:color="000000"/>
        </w:rPr>
        <w:t xml:space="preserve">yard in China under the hull number SF </w:t>
      </w:r>
      <w:r w:rsidR="00D2586C">
        <w:rPr>
          <w:rFonts w:ascii="Arial" w:eastAsia="Arial Unicode MS" w:hAnsi="Arial" w:cs="Arial"/>
          <w:color w:val="000000"/>
          <w:u w:color="000000"/>
        </w:rPr>
        <w:t>_______</w:t>
      </w:r>
      <w:r w:rsidRPr="006E2F1C">
        <w:rPr>
          <w:rFonts w:ascii="Arial" w:eastAsia="Arial Unicode MS" w:hAnsi="Arial" w:cs="Arial"/>
          <w:color w:val="000000"/>
          <w:u w:color="000000"/>
        </w:rPr>
        <w:t xml:space="preserve">. The building Class was </w:t>
      </w:r>
      <w:r w:rsidR="00D2586C">
        <w:rPr>
          <w:rFonts w:ascii="Arial" w:eastAsia="Arial Unicode MS" w:hAnsi="Arial" w:cs="Arial"/>
          <w:color w:val="000000"/>
          <w:u w:color="000000"/>
        </w:rPr>
        <w:t>____</w:t>
      </w:r>
      <w:r w:rsidR="00FB4859" w:rsidRPr="006E2F1C">
        <w:rPr>
          <w:rFonts w:ascii="Arial" w:eastAsia="Arial Unicode MS" w:hAnsi="Arial" w:cs="Arial"/>
          <w:color w:val="000000"/>
          <w:u w:color="000000"/>
        </w:rPr>
        <w:t xml:space="preserve"> and transferred </w:t>
      </w:r>
      <w:r w:rsidRPr="006E2F1C">
        <w:rPr>
          <w:rFonts w:ascii="Arial" w:eastAsia="Arial Unicode MS" w:hAnsi="Arial" w:cs="Arial"/>
          <w:color w:val="000000"/>
          <w:u w:color="000000"/>
        </w:rPr>
        <w:t xml:space="preserve">to DNV </w:t>
      </w:r>
      <w:proofErr w:type="gramStart"/>
      <w:r w:rsidRPr="006E2F1C">
        <w:rPr>
          <w:rFonts w:ascii="Arial" w:eastAsia="Arial Unicode MS" w:hAnsi="Arial" w:cs="Arial"/>
          <w:color w:val="000000"/>
          <w:u w:color="000000"/>
        </w:rPr>
        <w:t xml:space="preserve">on </w:t>
      </w:r>
      <w:r w:rsidR="000F7CB9" w:rsidRPr="006E2F1C">
        <w:rPr>
          <w:rFonts w:ascii="Arial" w:eastAsia="Arial Unicode MS" w:hAnsi="Arial" w:cs="Arial"/>
          <w:color w:val="000000"/>
          <w:u w:color="000000"/>
        </w:rPr>
        <w:t xml:space="preserve"> </w:t>
      </w:r>
      <w:r w:rsidR="00D2586C">
        <w:rPr>
          <w:rFonts w:ascii="Arial" w:eastAsia="Arial Unicode MS" w:hAnsi="Arial" w:cs="Arial"/>
          <w:color w:val="000000"/>
          <w:u w:color="000000"/>
        </w:rPr>
        <w:t>_</w:t>
      </w:r>
      <w:proofErr w:type="gramEnd"/>
      <w:r w:rsidR="00D2586C">
        <w:rPr>
          <w:rFonts w:ascii="Arial" w:eastAsia="Arial Unicode MS" w:hAnsi="Arial" w:cs="Arial"/>
          <w:color w:val="000000"/>
          <w:u w:color="000000"/>
        </w:rPr>
        <w:t>____</w:t>
      </w:r>
      <w:r w:rsidR="000F7CB9" w:rsidRPr="006E2F1C">
        <w:rPr>
          <w:rFonts w:ascii="Arial" w:eastAsia="Arial Unicode MS" w:hAnsi="Arial" w:cs="Arial"/>
          <w:color w:val="000000"/>
          <w:u w:color="000000"/>
        </w:rPr>
        <w:t>.</w:t>
      </w:r>
      <w:r w:rsidR="000F7CB9" w:rsidRPr="006E2F1C">
        <w:rPr>
          <w:rFonts w:ascii="Arial" w:eastAsia="Arial Unicode MS" w:hAnsi="Arial" w:cs="Arial"/>
          <w:color w:val="000000"/>
          <w:u w:color="000000"/>
        </w:rPr>
        <w:br/>
      </w:r>
      <w:r w:rsidR="000F7CB9" w:rsidRPr="006E2F1C">
        <w:rPr>
          <w:rFonts w:ascii="Arial" w:eastAsia="Arial Unicode MS" w:hAnsi="Arial" w:cs="Arial"/>
          <w:color w:val="000000"/>
          <w:u w:color="000000"/>
        </w:rPr>
        <w:br/>
      </w:r>
    </w:p>
    <w:p w14:paraId="2BC58EDC" w14:textId="77777777" w:rsidR="00260CB3" w:rsidRPr="001F6F26" w:rsidRDefault="00260CB3" w:rsidP="00ED75C3">
      <w:pPr>
        <w:numPr>
          <w:ilvl w:val="0"/>
          <w:numId w:val="24"/>
        </w:num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r w:rsidRPr="001F6F26">
        <w:rPr>
          <w:rFonts w:ascii="Arial" w:eastAsia="Arial Unicode MS" w:hAnsi="Arial" w:cs="Arial"/>
          <w:b/>
          <w:color w:val="000000"/>
          <w:u w:color="000000"/>
        </w:rPr>
        <w:t>Findings</w:t>
      </w:r>
    </w:p>
    <w:p w14:paraId="2BC58EDD" w14:textId="77777777" w:rsidR="00D2586C" w:rsidRPr="00D2586C" w:rsidRDefault="00D2586C" w:rsidP="00ED75C3">
      <w:pPr>
        <w:numPr>
          <w:ilvl w:val="1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14:paraId="2BC58EDE" w14:textId="77777777" w:rsidR="00B50E23" w:rsidRPr="001F6F26" w:rsidRDefault="000F7CB9" w:rsidP="00ED75C3">
      <w:pPr>
        <w:numPr>
          <w:ilvl w:val="1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>
        <w:rPr>
          <w:rFonts w:ascii="Arial" w:eastAsia="Arial Unicode MS" w:hAnsi="Arial" w:cs="Arial"/>
          <w:color w:val="000000"/>
          <w:u w:color="000000"/>
        </w:rPr>
        <w:br/>
      </w:r>
    </w:p>
    <w:p w14:paraId="2BC58EDF" w14:textId="77777777" w:rsidR="00260CB3" w:rsidRPr="006E2F1C" w:rsidRDefault="006E2F1C" w:rsidP="00ED75C3">
      <w:pPr>
        <w:numPr>
          <w:ilvl w:val="0"/>
          <w:numId w:val="24"/>
        </w:num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bookmarkStart w:id="1" w:name="OLE_LINK2"/>
      <w:bookmarkEnd w:id="0"/>
      <w:r>
        <w:rPr>
          <w:rFonts w:ascii="Arial" w:eastAsia="Arial Unicode MS" w:hAnsi="Arial" w:cs="Arial"/>
          <w:b/>
          <w:color w:val="000000"/>
          <w:u w:color="000000"/>
        </w:rPr>
        <w:t>Impact of the incident</w:t>
      </w:r>
    </w:p>
    <w:p w14:paraId="2BC58EE0" w14:textId="77777777" w:rsidR="006E2F1C" w:rsidRPr="006E2F1C" w:rsidRDefault="006E2F1C" w:rsidP="006E2F1C">
      <w:pPr>
        <w:numPr>
          <w:ilvl w:val="0"/>
          <w:numId w:val="27"/>
        </w:numPr>
        <w:spacing w:line="360" w:lineRule="auto"/>
        <w:jc w:val="both"/>
        <w:outlineLvl w:val="0"/>
        <w:rPr>
          <w:rFonts w:ascii="Arial" w:eastAsia="Arial Unicode MS" w:hAnsi="Arial" w:cs="Arial"/>
          <w:color w:val="000000"/>
          <w:sz w:val="20"/>
          <w:u w:color="000000"/>
        </w:rPr>
      </w:pPr>
    </w:p>
    <w:p w14:paraId="2BC58EE1" w14:textId="77777777" w:rsidR="006E2F1C" w:rsidRPr="006E2F1C" w:rsidRDefault="006E2F1C" w:rsidP="006E2F1C">
      <w:pPr>
        <w:numPr>
          <w:ilvl w:val="0"/>
          <w:numId w:val="27"/>
        </w:numPr>
        <w:spacing w:line="360" w:lineRule="auto"/>
        <w:jc w:val="both"/>
        <w:outlineLvl w:val="0"/>
        <w:rPr>
          <w:rFonts w:ascii="Arial" w:eastAsia="Arial Unicode MS" w:hAnsi="Arial" w:cs="Arial"/>
          <w:color w:val="000000"/>
          <w:sz w:val="20"/>
          <w:u w:color="000000"/>
        </w:rPr>
      </w:pPr>
    </w:p>
    <w:p w14:paraId="2BC58EE2" w14:textId="77777777" w:rsidR="006E2F1C" w:rsidRPr="006E2F1C" w:rsidRDefault="006E2F1C" w:rsidP="006E2F1C">
      <w:pPr>
        <w:spacing w:line="360" w:lineRule="auto"/>
        <w:ind w:left="360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</w:p>
    <w:p w14:paraId="2BC58EE3" w14:textId="77777777" w:rsidR="006E2F1C" w:rsidRPr="001F6F26" w:rsidRDefault="006E2F1C" w:rsidP="006E2F1C">
      <w:pPr>
        <w:numPr>
          <w:ilvl w:val="0"/>
          <w:numId w:val="24"/>
        </w:num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r w:rsidRPr="001F6F26">
        <w:rPr>
          <w:rFonts w:ascii="Arial" w:eastAsia="Arial Unicode MS" w:hAnsi="Arial" w:cs="Arial"/>
          <w:b/>
          <w:color w:val="000000"/>
          <w:u w:color="000000"/>
        </w:rPr>
        <w:t>Root Cause analysis of incident</w:t>
      </w:r>
    </w:p>
    <w:p w14:paraId="2BC58EE4" w14:textId="77777777" w:rsidR="006E2F1C" w:rsidRPr="001F6F26" w:rsidRDefault="006E2F1C" w:rsidP="006E2F1C">
      <w:pPr>
        <w:spacing w:line="360" w:lineRule="auto"/>
        <w:ind w:left="360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</w:p>
    <w:p w14:paraId="2BC58EE5" w14:textId="77777777" w:rsidR="000C63F8" w:rsidRPr="001F6F26" w:rsidRDefault="000C63F8" w:rsidP="00ED75C3">
      <w:pPr>
        <w:numPr>
          <w:ilvl w:val="1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u w:color="000000"/>
        </w:rPr>
      </w:pPr>
      <w:r w:rsidRPr="001F6F26">
        <w:rPr>
          <w:rFonts w:ascii="Arial" w:eastAsia="Arial Unicode MS" w:hAnsi="Arial" w:cs="Arial"/>
          <w:color w:val="000000"/>
          <w:u w:color="000000"/>
        </w:rPr>
        <w:t>Direct Cause of incident</w:t>
      </w:r>
    </w:p>
    <w:p w14:paraId="2BC58EE6" w14:textId="77777777" w:rsidR="000C63F8" w:rsidRPr="006E2F1C" w:rsidRDefault="000C63F8" w:rsidP="00D2586C">
      <w:pPr>
        <w:numPr>
          <w:ilvl w:val="2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u w:color="000000"/>
        </w:rPr>
      </w:pPr>
      <w:r w:rsidRPr="006E2F1C">
        <w:rPr>
          <w:rFonts w:ascii="Arial" w:eastAsia="Arial Unicode MS" w:hAnsi="Arial" w:cs="Arial"/>
          <w:color w:val="000000"/>
          <w:u w:color="000000"/>
        </w:rPr>
        <w:t>.</w:t>
      </w:r>
      <w:r w:rsidR="006E2F1C">
        <w:rPr>
          <w:rFonts w:ascii="Arial" w:eastAsia="Arial Unicode MS" w:hAnsi="Arial" w:cs="Arial"/>
          <w:color w:val="000000"/>
          <w:u w:color="000000"/>
        </w:rPr>
        <w:br/>
      </w:r>
    </w:p>
    <w:p w14:paraId="2BC58EE7" w14:textId="77777777" w:rsidR="000C63F8" w:rsidRPr="001F6F26" w:rsidRDefault="000C63F8" w:rsidP="00ED75C3">
      <w:pPr>
        <w:numPr>
          <w:ilvl w:val="1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1F6F26">
        <w:rPr>
          <w:rFonts w:ascii="Arial" w:eastAsia="Arial Unicode MS" w:hAnsi="Arial" w:cs="Arial"/>
          <w:color w:val="000000"/>
          <w:u w:color="000000"/>
        </w:rPr>
        <w:t>Contributing factors</w:t>
      </w:r>
    </w:p>
    <w:p w14:paraId="2BC58EE8" w14:textId="77777777" w:rsidR="006E2F1C" w:rsidRPr="006E2F1C" w:rsidRDefault="006E2F1C" w:rsidP="009C683B">
      <w:pPr>
        <w:pStyle w:val="ListParagraph"/>
        <w:numPr>
          <w:ilvl w:val="0"/>
          <w:numId w:val="30"/>
        </w:numPr>
        <w:spacing w:after="0" w:line="360" w:lineRule="auto"/>
        <w:ind w:left="1134"/>
        <w:rPr>
          <w:rFonts w:ascii="Arial" w:hAnsi="Arial" w:cs="Arial"/>
          <w:sz w:val="24"/>
          <w:szCs w:val="28"/>
        </w:rPr>
      </w:pPr>
    </w:p>
    <w:p w14:paraId="2BC58EE9" w14:textId="77777777" w:rsidR="006E2F1C" w:rsidRPr="006E2F1C" w:rsidRDefault="006E2F1C" w:rsidP="009C683B">
      <w:pPr>
        <w:pStyle w:val="ListParagraph"/>
        <w:numPr>
          <w:ilvl w:val="0"/>
          <w:numId w:val="30"/>
        </w:numPr>
        <w:spacing w:after="0" w:line="360" w:lineRule="auto"/>
        <w:ind w:left="1134"/>
        <w:rPr>
          <w:rFonts w:ascii="Arial" w:hAnsi="Arial" w:cs="Arial"/>
          <w:sz w:val="24"/>
          <w:szCs w:val="28"/>
        </w:rPr>
      </w:pPr>
    </w:p>
    <w:p w14:paraId="2BC58EEA" w14:textId="77777777" w:rsidR="00260CB3" w:rsidRPr="006E2F1C" w:rsidRDefault="009C683B" w:rsidP="009C683B">
      <w:pPr>
        <w:numPr>
          <w:ilvl w:val="2"/>
          <w:numId w:val="24"/>
        </w:numPr>
        <w:spacing w:line="360" w:lineRule="auto"/>
        <w:ind w:left="1134"/>
        <w:outlineLvl w:val="0"/>
        <w:rPr>
          <w:rFonts w:ascii="Arial" w:eastAsia="Arial Unicode MS" w:hAnsi="Arial" w:cs="Arial"/>
          <w:color w:val="000000"/>
          <w:sz w:val="20"/>
          <w:u w:color="000000"/>
        </w:rPr>
      </w:pPr>
      <w:r>
        <w:rPr>
          <w:rFonts w:ascii="Arial" w:hAnsi="Arial" w:cs="Arial"/>
          <w:szCs w:val="28"/>
        </w:rPr>
        <w:br/>
      </w:r>
      <w:r>
        <w:rPr>
          <w:rFonts w:ascii="Arial" w:eastAsia="Arial Unicode MS" w:hAnsi="Arial" w:cs="Arial"/>
          <w:color w:val="000000"/>
          <w:sz w:val="22"/>
          <w:u w:color="000000"/>
        </w:rPr>
        <w:br/>
      </w:r>
    </w:p>
    <w:p w14:paraId="2BC58EEB" w14:textId="77777777" w:rsidR="000C63F8" w:rsidRPr="001F6F26" w:rsidRDefault="000C63F8" w:rsidP="00ED75C3">
      <w:pPr>
        <w:numPr>
          <w:ilvl w:val="1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1F6F26">
        <w:rPr>
          <w:rFonts w:ascii="Arial" w:eastAsia="Arial Unicode MS" w:hAnsi="Arial" w:cs="Arial"/>
          <w:color w:val="000000"/>
          <w:u w:color="000000"/>
        </w:rPr>
        <w:t>Factors examined and ruled out as cause of the incident</w:t>
      </w:r>
    </w:p>
    <w:p w14:paraId="2BC58EEC" w14:textId="77777777" w:rsidR="009C683B" w:rsidRPr="009C683B" w:rsidRDefault="009C683B" w:rsidP="009C683B">
      <w:pPr>
        <w:pStyle w:val="ListParagraph"/>
        <w:numPr>
          <w:ilvl w:val="2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Cs w:val="24"/>
          <w:u w:color="000000"/>
        </w:rPr>
      </w:pPr>
    </w:p>
    <w:p w14:paraId="2BC58EED" w14:textId="77777777" w:rsidR="009C683B" w:rsidRPr="009C683B" w:rsidRDefault="009C683B" w:rsidP="009C683B">
      <w:pPr>
        <w:pStyle w:val="ListParagraph"/>
        <w:numPr>
          <w:ilvl w:val="2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u w:color="000000"/>
        </w:rPr>
      </w:pPr>
      <w:r>
        <w:rPr>
          <w:rFonts w:ascii="Arial" w:hAnsi="Arial" w:cs="Arial"/>
          <w:color w:val="000000"/>
          <w:sz w:val="24"/>
          <w:szCs w:val="28"/>
        </w:rPr>
        <w:br/>
      </w:r>
    </w:p>
    <w:p w14:paraId="2BC58EEE" w14:textId="77777777" w:rsidR="000C63F8" w:rsidRPr="009C683B" w:rsidRDefault="000C63F8" w:rsidP="009C683B">
      <w:pPr>
        <w:pStyle w:val="ListParagraph"/>
        <w:numPr>
          <w:ilvl w:val="1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4"/>
          <w:u w:color="000000"/>
        </w:rPr>
      </w:pPr>
      <w:r w:rsidRPr="009C683B">
        <w:rPr>
          <w:rFonts w:ascii="Arial" w:eastAsia="Arial Unicode MS" w:hAnsi="Arial" w:cs="Arial"/>
          <w:color w:val="000000"/>
          <w:sz w:val="24"/>
          <w:u w:color="000000"/>
        </w:rPr>
        <w:lastRenderedPageBreak/>
        <w:t>Immediate Cause</w:t>
      </w:r>
    </w:p>
    <w:p w14:paraId="2BC58EEF" w14:textId="77777777" w:rsidR="000C63F8" w:rsidRPr="009C683B" w:rsidRDefault="009C683B" w:rsidP="00ED75C3">
      <w:pPr>
        <w:numPr>
          <w:ilvl w:val="2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0"/>
          <w:u w:color="000000"/>
        </w:rPr>
      </w:pPr>
      <w:r>
        <w:rPr>
          <w:rFonts w:ascii="Arial" w:hAnsi="Arial" w:cs="Arial"/>
          <w:color w:val="000000"/>
          <w:szCs w:val="28"/>
        </w:rPr>
        <w:br/>
      </w:r>
    </w:p>
    <w:p w14:paraId="2BC58EF0" w14:textId="77777777" w:rsidR="00ED75C3" w:rsidRPr="001F6F26" w:rsidRDefault="00ED75C3" w:rsidP="00ED75C3">
      <w:pPr>
        <w:numPr>
          <w:ilvl w:val="1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1F6F26">
        <w:rPr>
          <w:rFonts w:ascii="Arial" w:eastAsia="Arial Unicode MS" w:hAnsi="Arial" w:cs="Arial"/>
          <w:color w:val="000000"/>
          <w:u w:color="000000"/>
        </w:rPr>
        <w:t>Mai</w:t>
      </w:r>
      <w:r w:rsidR="009C683B">
        <w:rPr>
          <w:rFonts w:ascii="Arial" w:eastAsia="Arial Unicode MS" w:hAnsi="Arial" w:cs="Arial"/>
          <w:color w:val="000000"/>
          <w:u w:color="000000"/>
        </w:rPr>
        <w:t>n underlying cause of the in</w:t>
      </w:r>
      <w:r w:rsidRPr="001F6F26">
        <w:rPr>
          <w:rFonts w:ascii="Arial" w:eastAsia="Arial Unicode MS" w:hAnsi="Arial" w:cs="Arial"/>
          <w:color w:val="000000"/>
          <w:u w:color="000000"/>
        </w:rPr>
        <w:t>cident</w:t>
      </w:r>
    </w:p>
    <w:p w14:paraId="2BC58EF1" w14:textId="77777777" w:rsidR="00ED75C3" w:rsidRPr="001F6F26" w:rsidRDefault="00ED75C3" w:rsidP="00ED75C3">
      <w:pPr>
        <w:numPr>
          <w:ilvl w:val="2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1F6F26">
        <w:rPr>
          <w:rFonts w:ascii="Arial" w:eastAsia="Arial Unicode MS" w:hAnsi="Arial" w:cs="Arial"/>
          <w:color w:val="000000"/>
          <w:u w:color="000000"/>
        </w:rPr>
        <w:t>General</w:t>
      </w:r>
    </w:p>
    <w:p w14:paraId="2BC58EF2" w14:textId="77777777" w:rsidR="00ED75C3" w:rsidRPr="001F6F26" w:rsidRDefault="009C683B" w:rsidP="00ED75C3">
      <w:pPr>
        <w:numPr>
          <w:ilvl w:val="3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>
        <w:rPr>
          <w:rFonts w:ascii="Arial" w:eastAsia="Arial Unicode MS" w:hAnsi="Arial" w:cs="Arial"/>
          <w:color w:val="000000"/>
          <w:u w:color="000000"/>
        </w:rPr>
        <w:t>.</w:t>
      </w:r>
      <w:r>
        <w:rPr>
          <w:rFonts w:ascii="Arial" w:eastAsia="Arial Unicode MS" w:hAnsi="Arial" w:cs="Arial"/>
          <w:color w:val="000000"/>
          <w:u w:color="000000"/>
        </w:rPr>
        <w:br/>
      </w:r>
    </w:p>
    <w:p w14:paraId="2BC58EF3" w14:textId="77777777" w:rsidR="00ED75C3" w:rsidRPr="001F6F26" w:rsidRDefault="00ED75C3" w:rsidP="00ED75C3">
      <w:pPr>
        <w:numPr>
          <w:ilvl w:val="2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 w:rsidRPr="001F6F26">
        <w:rPr>
          <w:rFonts w:ascii="Arial" w:eastAsia="Arial Unicode MS" w:hAnsi="Arial" w:cs="Arial"/>
          <w:color w:val="000000"/>
          <w:u w:color="000000"/>
        </w:rPr>
        <w:t>Specific</w:t>
      </w:r>
    </w:p>
    <w:p w14:paraId="2BC58EF4" w14:textId="77777777" w:rsidR="00ED75C3" w:rsidRPr="001F6F26" w:rsidRDefault="003A15FE" w:rsidP="00ED75C3">
      <w:pPr>
        <w:numPr>
          <w:ilvl w:val="3"/>
          <w:numId w:val="24"/>
        </w:num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  <w:r>
        <w:rPr>
          <w:rFonts w:ascii="Arial" w:eastAsia="Arial Unicode MS" w:hAnsi="Arial" w:cs="Arial"/>
          <w:color w:val="000000"/>
          <w:u w:color="000000"/>
        </w:rPr>
        <w:t>.</w:t>
      </w:r>
    </w:p>
    <w:p w14:paraId="2BC58EF5" w14:textId="77777777" w:rsidR="00E67231" w:rsidRPr="001F6F26" w:rsidRDefault="00E67231" w:rsidP="00ED75C3">
      <w:pPr>
        <w:spacing w:line="360" w:lineRule="auto"/>
        <w:outlineLvl w:val="0"/>
        <w:rPr>
          <w:rFonts w:ascii="Arial" w:eastAsia="Arial Unicode MS" w:hAnsi="Arial" w:cs="Arial"/>
          <w:color w:val="000000"/>
          <w:sz w:val="22"/>
          <w:u w:color="000000"/>
        </w:rPr>
      </w:pPr>
    </w:p>
    <w:p w14:paraId="2BC58EF6" w14:textId="77777777" w:rsidR="00260CB3" w:rsidRPr="001F6F26" w:rsidRDefault="00260CB3" w:rsidP="00ED75C3">
      <w:pPr>
        <w:numPr>
          <w:ilvl w:val="0"/>
          <w:numId w:val="24"/>
        </w:numPr>
        <w:spacing w:line="360" w:lineRule="auto"/>
        <w:outlineLvl w:val="0"/>
        <w:rPr>
          <w:rFonts w:ascii="Arial" w:eastAsia="Arial Unicode MS" w:hAnsi="Arial" w:cs="Arial"/>
          <w:b/>
          <w:color w:val="000000"/>
          <w:sz w:val="22"/>
          <w:u w:color="000000"/>
        </w:rPr>
      </w:pPr>
      <w:r w:rsidRPr="001F6F26">
        <w:rPr>
          <w:rFonts w:ascii="Arial" w:eastAsia="Arial Unicode MS" w:hAnsi="Arial" w:cs="Arial"/>
          <w:b/>
          <w:color w:val="000000"/>
          <w:u w:color="000000"/>
        </w:rPr>
        <w:t>RECOMMENDATIONS</w:t>
      </w:r>
    </w:p>
    <w:bookmarkEnd w:id="1"/>
    <w:p w14:paraId="2BC58EF7" w14:textId="77777777" w:rsidR="003A15FE" w:rsidRPr="003A15FE" w:rsidRDefault="003A15FE" w:rsidP="003A15FE">
      <w:pPr>
        <w:pStyle w:val="Body1"/>
        <w:numPr>
          <w:ilvl w:val="0"/>
          <w:numId w:val="32"/>
        </w:numPr>
        <w:spacing w:before="240" w:after="200" w:line="360" w:lineRule="auto"/>
        <w:ind w:left="1134"/>
        <w:rPr>
          <w:rFonts w:cs="Arial"/>
          <w:b/>
          <w:sz w:val="24"/>
          <w:szCs w:val="24"/>
        </w:rPr>
      </w:pPr>
    </w:p>
    <w:p w14:paraId="2BC58EF8" w14:textId="77777777" w:rsidR="00D2586C" w:rsidRPr="00D2586C" w:rsidRDefault="00D2586C" w:rsidP="00D2586C">
      <w:pPr>
        <w:pStyle w:val="Body1"/>
        <w:numPr>
          <w:ilvl w:val="0"/>
          <w:numId w:val="32"/>
        </w:numPr>
        <w:spacing w:before="240" w:after="200" w:line="360" w:lineRule="auto"/>
        <w:ind w:left="1134"/>
        <w:rPr>
          <w:rFonts w:cs="Arial"/>
          <w:b/>
          <w:sz w:val="24"/>
          <w:szCs w:val="24"/>
        </w:rPr>
      </w:pPr>
      <w:bookmarkStart w:id="2" w:name="OLE_LINK3"/>
    </w:p>
    <w:p w14:paraId="2BC58EF9" w14:textId="77777777" w:rsidR="00260CB3" w:rsidRPr="00D2586C" w:rsidRDefault="00260CB3" w:rsidP="00D2586C">
      <w:pPr>
        <w:pStyle w:val="Body1"/>
        <w:spacing w:before="240" w:after="200" w:line="360" w:lineRule="auto"/>
        <w:rPr>
          <w:rFonts w:cs="Arial"/>
          <w:b/>
          <w:sz w:val="24"/>
          <w:szCs w:val="24"/>
        </w:rPr>
      </w:pPr>
      <w:r w:rsidRPr="00D2586C">
        <w:rPr>
          <w:rFonts w:hAnsi="Arial Unicode MS"/>
          <w:b/>
        </w:rPr>
        <w:t xml:space="preserve">Appendix A </w:t>
      </w:r>
      <w:r w:rsidRPr="00D2586C">
        <w:rPr>
          <w:rFonts w:hAnsi="Arial Unicode MS"/>
          <w:b/>
        </w:rPr>
        <w:tab/>
      </w:r>
      <w:r w:rsidRPr="00D2586C">
        <w:rPr>
          <w:rFonts w:hAnsi="Arial Unicode MS"/>
          <w:b/>
        </w:rPr>
        <w:tab/>
      </w:r>
      <w:r w:rsidRPr="00D2586C">
        <w:rPr>
          <w:rFonts w:hAnsi="Arial Unicode MS"/>
          <w:b/>
        </w:rPr>
        <w:tab/>
        <w:t>Vessel Particulars</w:t>
      </w:r>
    </w:p>
    <w:tbl>
      <w:tblPr>
        <w:tblW w:w="1042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1"/>
        <w:gridCol w:w="2835"/>
        <w:gridCol w:w="283"/>
        <w:gridCol w:w="2550"/>
        <w:gridCol w:w="4061"/>
      </w:tblGrid>
      <w:tr w:rsidR="00260CB3" w14:paraId="2BC58EFE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EFA" w14:textId="77777777" w:rsidR="00260CB3" w:rsidRDefault="00260CB3"/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EFB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Name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EFC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EFD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_______</w:t>
            </w:r>
          </w:p>
        </w:tc>
      </w:tr>
      <w:tr w:rsidR="00260CB3" w14:paraId="2BC58F03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EFF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0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Type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1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2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Product / Chemical Carrier IMO Type II</w:t>
            </w:r>
          </w:p>
        </w:tc>
      </w:tr>
      <w:tr w:rsidR="00260CB3" w14:paraId="2BC58F08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4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5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Flag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6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7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Singapore</w:t>
            </w:r>
          </w:p>
        </w:tc>
      </w:tr>
      <w:tr w:rsidR="00260CB3" w14:paraId="2BC58F0D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9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A" w14:textId="77777777" w:rsidR="00260CB3" w:rsidRDefault="00180A85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MMSI</w:t>
            </w:r>
            <w:r w:rsidR="00260CB3">
              <w:rPr>
                <w:rFonts w:hAnsi="Arial Unicode MS"/>
              </w:rPr>
              <w:t xml:space="preserve"> Number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B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C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color w:val="444444"/>
              </w:rPr>
              <w:t>________</w:t>
            </w:r>
          </w:p>
        </w:tc>
      </w:tr>
      <w:tr w:rsidR="00260CB3" w14:paraId="2BC58F12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E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0F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Call Sign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0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1" w14:textId="77777777" w:rsidR="00260CB3" w:rsidRDefault="00D2586C" w:rsidP="00180A85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</w:t>
            </w:r>
          </w:p>
        </w:tc>
      </w:tr>
      <w:tr w:rsidR="00260CB3" w14:paraId="2BC58F17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3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4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IMO Number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5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6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color w:val="444444"/>
              </w:rPr>
              <w:t>______</w:t>
            </w:r>
          </w:p>
        </w:tc>
      </w:tr>
      <w:tr w:rsidR="00260CB3" w14:paraId="2BC58F1C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8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9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Owner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A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B" w14:textId="77777777" w:rsidR="00260CB3" w:rsidRDefault="00D2586C" w:rsidP="00180A85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________</w:t>
            </w:r>
            <w:r w:rsidR="00260CB3">
              <w:rPr>
                <w:rFonts w:hAnsi="Arial Unicode MS"/>
              </w:rPr>
              <w:t>.</w:t>
            </w:r>
          </w:p>
        </w:tc>
      </w:tr>
      <w:tr w:rsidR="00260CB3" w14:paraId="2BC58F21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D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E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Builder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1F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0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Taizhou </w:t>
            </w:r>
            <w:proofErr w:type="spellStart"/>
            <w:r>
              <w:rPr>
                <w:rFonts w:hAnsi="Arial Unicode MS"/>
              </w:rPr>
              <w:t>Sanfu</w:t>
            </w:r>
            <w:proofErr w:type="spellEnd"/>
            <w:r>
              <w:rPr>
                <w:rFonts w:hAnsi="Arial Unicode MS"/>
              </w:rPr>
              <w:t xml:space="preserve"> Ship Engineering Co Ltd </w:t>
            </w:r>
          </w:p>
        </w:tc>
      </w:tr>
      <w:tr w:rsidR="00260CB3" w14:paraId="2BC58F26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2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3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Built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4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5" w14:textId="77777777" w:rsidR="00260CB3" w:rsidRDefault="00D2586C" w:rsidP="00180A85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______</w:t>
            </w:r>
            <w:r w:rsidR="00260CB3">
              <w:rPr>
                <w:rFonts w:hAnsi="Arial Unicode MS"/>
              </w:rPr>
              <w:t>.</w:t>
            </w:r>
          </w:p>
        </w:tc>
      </w:tr>
      <w:tr w:rsidR="00260CB3" w14:paraId="2BC58F2B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7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8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Class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9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A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1A1 Tanker for Chemicals and Oil ESP E0 NAV-O VCS-1 CLEAN </w:t>
            </w:r>
          </w:p>
        </w:tc>
      </w:tr>
      <w:tr w:rsidR="00260CB3" w14:paraId="2BC58F30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C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D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Propulsion: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E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2F" w14:textId="77777777" w:rsidR="00260CB3" w:rsidRDefault="00260CB3" w:rsidP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Motor  </w:t>
            </w:r>
            <w:r w:rsidR="00D2586C">
              <w:rPr>
                <w:rFonts w:hAnsi="Arial Unicode MS"/>
              </w:rPr>
              <w:t>___</w:t>
            </w:r>
            <w:r>
              <w:rPr>
                <w:rFonts w:hAnsi="Arial Unicode MS"/>
              </w:rPr>
              <w:t xml:space="preserve"> kW </w:t>
            </w:r>
          </w:p>
        </w:tc>
      </w:tr>
      <w:tr w:rsidR="00260CB3" w14:paraId="2BC58F35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1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2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LOA: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3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4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______</w:t>
            </w:r>
            <w:r w:rsidR="00260CB3">
              <w:rPr>
                <w:rFonts w:hAnsi="Arial Unicode MS"/>
              </w:rPr>
              <w:t xml:space="preserve"> m</w:t>
            </w:r>
          </w:p>
        </w:tc>
      </w:tr>
      <w:tr w:rsidR="00260CB3" w14:paraId="2BC58F3A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6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7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LBP: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8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9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</w:t>
            </w:r>
            <w:r w:rsidR="00260CB3">
              <w:rPr>
                <w:rFonts w:hAnsi="Arial Unicode MS"/>
              </w:rPr>
              <w:t xml:space="preserve"> m</w:t>
            </w:r>
          </w:p>
        </w:tc>
      </w:tr>
      <w:tr w:rsidR="00260CB3" w14:paraId="2BC58F3F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B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C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Breadth </w:t>
            </w:r>
            <w:proofErr w:type="spellStart"/>
            <w:r>
              <w:rPr>
                <w:rFonts w:hAnsi="Arial Unicode MS"/>
              </w:rPr>
              <w:t>Moulded</w:t>
            </w:r>
            <w:proofErr w:type="spellEnd"/>
            <w:r>
              <w:rPr>
                <w:rFonts w:hAnsi="Arial Unicode MS"/>
              </w:rPr>
              <w:t>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D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3E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______</w:t>
            </w:r>
            <w:r w:rsidR="00260CB3">
              <w:rPr>
                <w:rFonts w:hAnsi="Arial Unicode MS"/>
              </w:rPr>
              <w:t xml:space="preserve"> m</w:t>
            </w:r>
          </w:p>
        </w:tc>
      </w:tr>
      <w:tr w:rsidR="00260CB3" w14:paraId="2BC58F44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0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1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 xml:space="preserve">Depth </w:t>
            </w:r>
            <w:proofErr w:type="spellStart"/>
            <w:r>
              <w:rPr>
                <w:rFonts w:hAnsi="Arial Unicode MS"/>
              </w:rPr>
              <w:t>Moulded</w:t>
            </w:r>
            <w:proofErr w:type="spellEnd"/>
            <w:r>
              <w:rPr>
                <w:rFonts w:hAnsi="Arial Unicode MS"/>
              </w:rPr>
              <w:t>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2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3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</w:t>
            </w:r>
            <w:r w:rsidR="00260CB3">
              <w:rPr>
                <w:rFonts w:hAnsi="Arial Unicode MS"/>
              </w:rPr>
              <w:t xml:space="preserve"> m</w:t>
            </w:r>
          </w:p>
        </w:tc>
      </w:tr>
      <w:tr w:rsidR="00260CB3" w14:paraId="2BC58F49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5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6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Summer Draft: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7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8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</w:t>
            </w:r>
            <w:r w:rsidR="00260CB3">
              <w:rPr>
                <w:rFonts w:hAnsi="Arial Unicode MS"/>
              </w:rPr>
              <w:t xml:space="preserve"> m</w:t>
            </w:r>
          </w:p>
        </w:tc>
      </w:tr>
      <w:tr w:rsidR="00260CB3" w14:paraId="2BC58F4E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A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B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Deadweight: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C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D" w14:textId="77777777" w:rsidR="00260CB3" w:rsidRDefault="00D2586C" w:rsidP="00307C87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______</w:t>
            </w:r>
            <w:r w:rsidR="00260CB3">
              <w:rPr>
                <w:rFonts w:hAnsi="Arial Unicode MS"/>
              </w:rPr>
              <w:t xml:space="preserve"> T</w:t>
            </w:r>
          </w:p>
        </w:tc>
      </w:tr>
      <w:tr w:rsidR="00260CB3" w14:paraId="2BC58F53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4F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0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GRT 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1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2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</w:t>
            </w:r>
            <w:r w:rsidR="00260CB3">
              <w:rPr>
                <w:rFonts w:hAnsi="Arial Unicode MS"/>
              </w:rPr>
              <w:t xml:space="preserve"> T</w:t>
            </w:r>
          </w:p>
        </w:tc>
      </w:tr>
      <w:tr w:rsidR="00260CB3" w14:paraId="2BC58F58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4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5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Hull Construction: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6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7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Double Hull</w:t>
            </w:r>
          </w:p>
        </w:tc>
      </w:tr>
      <w:tr w:rsidR="00260CB3" w14:paraId="2BC58F5D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9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A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Fuel Capacity: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B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C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</w:t>
            </w:r>
            <w:r w:rsidR="00260CB3">
              <w:rPr>
                <w:rFonts w:hAnsi="Arial Unicode MS"/>
              </w:rPr>
              <w:t xml:space="preserve"> m</w:t>
            </w:r>
            <w:r w:rsidR="00260CB3">
              <w:rPr>
                <w:rFonts w:hAnsi="Arial Unicode MS"/>
              </w:rPr>
              <w:t>³</w:t>
            </w:r>
          </w:p>
        </w:tc>
      </w:tr>
      <w:tr w:rsidR="00260CB3" w14:paraId="2BC58F62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E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5F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FW Capacity: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0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1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</w:t>
            </w:r>
            <w:r w:rsidR="00260CB3">
              <w:rPr>
                <w:rFonts w:hAnsi="Arial Unicode MS"/>
              </w:rPr>
              <w:t xml:space="preserve"> m</w:t>
            </w:r>
            <w:r w:rsidR="00260CB3">
              <w:rPr>
                <w:rFonts w:hAnsi="Arial Unicode MS"/>
              </w:rPr>
              <w:t>³</w:t>
            </w:r>
          </w:p>
        </w:tc>
      </w:tr>
      <w:tr w:rsidR="00260CB3" w14:paraId="2BC58F67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3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4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Cargo Capacity:</w:t>
            </w: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5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:</w:t>
            </w:r>
          </w:p>
        </w:tc>
        <w:tc>
          <w:tcPr>
            <w:tcW w:w="6611" w:type="dxa"/>
            <w:gridSpan w:val="2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6" w14:textId="77777777" w:rsidR="00260CB3" w:rsidRDefault="00D2586C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  <w:r>
              <w:rPr>
                <w:rFonts w:hAnsi="Arial Unicode MS"/>
              </w:rPr>
              <w:t>_______</w:t>
            </w:r>
            <w:r w:rsidR="00260CB3">
              <w:rPr>
                <w:rFonts w:hAnsi="Arial Unicode MS"/>
              </w:rPr>
              <w:t xml:space="preserve"> m</w:t>
            </w:r>
            <w:r w:rsidR="00260CB3">
              <w:rPr>
                <w:rFonts w:hAnsi="Arial Unicode MS"/>
              </w:rPr>
              <w:t>³</w:t>
            </w:r>
          </w:p>
        </w:tc>
      </w:tr>
      <w:tr w:rsidR="00260CB3" w14:paraId="2BC58F6D" w14:textId="77777777" w:rsidTr="00F4675C">
        <w:trPr>
          <w:cantSplit/>
          <w:trHeight w:val="340"/>
        </w:trPr>
        <w:tc>
          <w:tcPr>
            <w:tcW w:w="69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8" w14:textId="77777777" w:rsidR="00260CB3" w:rsidRDefault="00260CB3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9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</w:p>
        </w:tc>
        <w:tc>
          <w:tcPr>
            <w:tcW w:w="28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A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</w:p>
        </w:tc>
        <w:tc>
          <w:tcPr>
            <w:tcW w:w="255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B" w14:textId="77777777" w:rsidR="00260CB3" w:rsidRDefault="00260CB3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</w:p>
        </w:tc>
        <w:tc>
          <w:tcPr>
            <w:tcW w:w="406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C" w14:textId="77777777" w:rsidR="00260CB3" w:rsidRDefault="00260CB3" w:rsidP="00307C87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</w:p>
        </w:tc>
      </w:tr>
      <w:tr w:rsidR="00BE0275" w14:paraId="2BC58F73" w14:textId="77777777" w:rsidTr="00F4675C">
        <w:trPr>
          <w:cantSplit/>
          <w:trHeight w:val="340"/>
        </w:trPr>
        <w:tc>
          <w:tcPr>
            <w:tcW w:w="691" w:type="dxa"/>
            <w:vMerge w:val="restart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E" w14:textId="77777777" w:rsidR="00BE0275" w:rsidRDefault="00BE0275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vMerge w:val="restart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6F" w14:textId="77777777" w:rsidR="00BE0275" w:rsidRDefault="00BE0275"/>
        </w:tc>
        <w:tc>
          <w:tcPr>
            <w:tcW w:w="283" w:type="dxa"/>
            <w:vMerge w:val="restart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70" w14:textId="77777777" w:rsidR="00BE0275" w:rsidRDefault="00BE0275"/>
        </w:tc>
        <w:tc>
          <w:tcPr>
            <w:tcW w:w="255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71" w14:textId="77777777" w:rsidR="00BE0275" w:rsidRDefault="00BE0275" w:rsidP="002D567E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</w:p>
        </w:tc>
        <w:tc>
          <w:tcPr>
            <w:tcW w:w="406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72" w14:textId="77777777" w:rsidR="00BE0275" w:rsidRDefault="00BE0275" w:rsidP="002D567E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</w:p>
        </w:tc>
      </w:tr>
      <w:tr w:rsidR="00BE0275" w14:paraId="2BC58F79" w14:textId="77777777" w:rsidTr="00F4675C">
        <w:trPr>
          <w:cantSplit/>
          <w:trHeight w:val="340"/>
        </w:trPr>
        <w:tc>
          <w:tcPr>
            <w:tcW w:w="691" w:type="dxa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</w:tcPr>
          <w:p w14:paraId="2BC58F74" w14:textId="77777777" w:rsidR="00BE0275" w:rsidRDefault="00BE0275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</w:tcPr>
          <w:p w14:paraId="2BC58F75" w14:textId="77777777" w:rsidR="00BE0275" w:rsidRDefault="00BE0275"/>
        </w:tc>
        <w:tc>
          <w:tcPr>
            <w:tcW w:w="283" w:type="dxa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</w:tcPr>
          <w:p w14:paraId="2BC58F76" w14:textId="77777777" w:rsidR="00BE0275" w:rsidRDefault="00BE0275"/>
        </w:tc>
        <w:tc>
          <w:tcPr>
            <w:tcW w:w="255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77" w14:textId="77777777" w:rsidR="00BE0275" w:rsidRDefault="00BE0275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</w:p>
        </w:tc>
        <w:tc>
          <w:tcPr>
            <w:tcW w:w="4061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BC58F78" w14:textId="77777777" w:rsidR="00BE0275" w:rsidRDefault="00BE0275">
            <w:pPr>
              <w:pStyle w:val="Body1"/>
              <w:spacing w:line="240" w:lineRule="auto"/>
              <w:outlineLvl w:val="9"/>
              <w:rPr>
                <w:rFonts w:hAnsi="Arial Unicode MS"/>
              </w:rPr>
            </w:pPr>
          </w:p>
        </w:tc>
      </w:tr>
      <w:tr w:rsidR="001F6F26" w14:paraId="2BC58F7D" w14:textId="77777777" w:rsidTr="00F4675C">
        <w:trPr>
          <w:gridAfter w:val="2"/>
          <w:wAfter w:w="6611" w:type="dxa"/>
          <w:cantSplit/>
          <w:trHeight w:val="345"/>
        </w:trPr>
        <w:tc>
          <w:tcPr>
            <w:tcW w:w="691" w:type="dxa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</w:tcPr>
          <w:p w14:paraId="2BC58F7A" w14:textId="77777777" w:rsidR="001F6F26" w:rsidRDefault="001F6F26">
            <w:pPr>
              <w:rPr>
                <w:rFonts w:ascii="Helvetica" w:eastAsia="Arial Unicode MS" w:hAnsi="Helvetica"/>
                <w:color w:val="000000"/>
                <w:sz w:val="30"/>
              </w:rPr>
            </w:pPr>
          </w:p>
        </w:tc>
        <w:tc>
          <w:tcPr>
            <w:tcW w:w="2835" w:type="dxa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</w:tcPr>
          <w:p w14:paraId="2BC58F7B" w14:textId="77777777" w:rsidR="001F6F26" w:rsidRDefault="001F6F26"/>
        </w:tc>
        <w:tc>
          <w:tcPr>
            <w:tcW w:w="283" w:type="dxa"/>
            <w:vMerge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</w:tcPr>
          <w:p w14:paraId="2BC58F7C" w14:textId="77777777" w:rsidR="001F6F26" w:rsidRDefault="001F6F26"/>
        </w:tc>
      </w:tr>
    </w:tbl>
    <w:bookmarkEnd w:id="2"/>
    <w:p w14:paraId="2BC58F7E" w14:textId="77777777" w:rsidR="001F6F26" w:rsidRDefault="001F6F26" w:rsidP="00180A85">
      <w:pPr>
        <w:pStyle w:val="Body1"/>
        <w:spacing w:before="240" w:after="200" w:line="276" w:lineRule="auto"/>
        <w:rPr>
          <w:rFonts w:eastAsia="Times New Roman" w:cs="Arial"/>
          <w:b/>
          <w:color w:val="auto"/>
          <w:sz w:val="24"/>
          <w:szCs w:val="24"/>
          <w:lang w:val="en-ZA" w:eastAsia="en-ZA" w:bidi="x-none"/>
        </w:rPr>
      </w:pPr>
      <w:r w:rsidRPr="00180A85">
        <w:rPr>
          <w:rFonts w:eastAsia="Times New Roman" w:cs="Arial"/>
          <w:b/>
          <w:color w:val="auto"/>
          <w:sz w:val="24"/>
          <w:szCs w:val="24"/>
          <w:lang w:val="en-ZA" w:eastAsia="en-ZA" w:bidi="x-none"/>
        </w:rPr>
        <w:t>Appendix B</w:t>
      </w:r>
    </w:p>
    <w:p w14:paraId="2BC58F7F" w14:textId="77777777" w:rsidR="00180A85" w:rsidRDefault="00180A85" w:rsidP="00180A85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3"/>
      </w:tblGrid>
      <w:tr w:rsidR="00180A85" w14:paraId="2BC58F81" w14:textId="77777777" w:rsidTr="00180A85">
        <w:trPr>
          <w:trHeight w:val="56"/>
        </w:trPr>
        <w:tc>
          <w:tcPr>
            <w:tcW w:w="6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58F80" w14:textId="77777777" w:rsidR="00180A85" w:rsidRPr="00180A85" w:rsidRDefault="00180A85">
            <w:pPr>
              <w:rPr>
                <w:rFonts w:ascii="Cambria" w:eastAsia="Calibri" w:hAnsi="Cambria"/>
                <w:sz w:val="22"/>
                <w:szCs w:val="22"/>
              </w:rPr>
            </w:pPr>
          </w:p>
        </w:tc>
      </w:tr>
      <w:tr w:rsidR="00180A85" w14:paraId="2BC58F84" w14:textId="77777777" w:rsidTr="00180A85">
        <w:trPr>
          <w:trHeight w:val="3411"/>
        </w:trPr>
        <w:tc>
          <w:tcPr>
            <w:tcW w:w="66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8F82" w14:textId="77777777" w:rsidR="00180A85" w:rsidRPr="00180A85" w:rsidRDefault="00180A85" w:rsidP="00180A85">
            <w:pPr>
              <w:rPr>
                <w:rFonts w:ascii="Cambria" w:eastAsia="Calibri" w:hAnsi="Cambria"/>
                <w:sz w:val="22"/>
                <w:szCs w:val="22"/>
              </w:rPr>
            </w:pPr>
          </w:p>
          <w:p w14:paraId="2BC58F83" w14:textId="77777777" w:rsidR="00180A85" w:rsidRDefault="00180A85">
            <w:pPr>
              <w:rPr>
                <w:lang w:eastAsia="en-ZA"/>
              </w:rPr>
            </w:pPr>
          </w:p>
        </w:tc>
      </w:tr>
    </w:tbl>
    <w:p w14:paraId="2BC58F85" w14:textId="77777777" w:rsidR="00180A85" w:rsidRDefault="00180A85" w:rsidP="00180A85">
      <w:pPr>
        <w:pStyle w:val="Body1"/>
        <w:spacing w:before="240" w:after="200" w:line="276" w:lineRule="auto"/>
        <w:rPr>
          <w:rFonts w:eastAsia="Times New Roman" w:cs="Arial"/>
          <w:b/>
          <w:color w:val="auto"/>
          <w:sz w:val="24"/>
          <w:szCs w:val="24"/>
          <w:lang w:val="en-ZA" w:eastAsia="en-ZA" w:bidi="x-none"/>
        </w:rPr>
      </w:pPr>
    </w:p>
    <w:p w14:paraId="2BC58F86" w14:textId="77777777" w:rsidR="00180A85" w:rsidRDefault="00180A85" w:rsidP="00180A85">
      <w:pPr>
        <w:pStyle w:val="Body1"/>
        <w:spacing w:before="240" w:after="200" w:line="276" w:lineRule="auto"/>
        <w:rPr>
          <w:rFonts w:eastAsia="Times New Roman" w:cs="Arial"/>
          <w:b/>
          <w:color w:val="auto"/>
          <w:sz w:val="24"/>
          <w:szCs w:val="24"/>
          <w:lang w:val="en-ZA" w:eastAsia="en-ZA" w:bidi="x-none"/>
        </w:rPr>
      </w:pPr>
    </w:p>
    <w:sectPr w:rsidR="00180A85" w:rsidSect="00D52372">
      <w:headerReference w:type="default" r:id="rId12"/>
      <w:footerReference w:type="default" r:id="rId13"/>
      <w:pgSz w:w="11900" w:h="16840"/>
      <w:pgMar w:top="1440" w:right="1440" w:bottom="993" w:left="1440" w:header="708" w:footer="2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77FE1" w14:textId="77777777" w:rsidR="00911B6A" w:rsidRDefault="00911B6A" w:rsidP="006656E1">
      <w:r>
        <w:separator/>
      </w:r>
    </w:p>
  </w:endnote>
  <w:endnote w:type="continuationSeparator" w:id="0">
    <w:p w14:paraId="747E19DD" w14:textId="77777777" w:rsidR="00911B6A" w:rsidRDefault="00911B6A" w:rsidP="006656E1">
      <w:r>
        <w:continuationSeparator/>
      </w:r>
    </w:p>
  </w:endnote>
  <w:endnote w:type="continuationNotice" w:id="1">
    <w:p w14:paraId="0A049193" w14:textId="77777777" w:rsidR="00911B6A" w:rsidRDefault="00911B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341A" w14:textId="4C17065F" w:rsidR="004E0C52" w:rsidRDefault="004E0C52" w:rsidP="00D523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5480B" w14:textId="77777777" w:rsidR="00911B6A" w:rsidRDefault="00911B6A" w:rsidP="006656E1">
      <w:r>
        <w:separator/>
      </w:r>
    </w:p>
  </w:footnote>
  <w:footnote w:type="continuationSeparator" w:id="0">
    <w:p w14:paraId="5BF597E9" w14:textId="77777777" w:rsidR="00911B6A" w:rsidRDefault="00911B6A" w:rsidP="006656E1">
      <w:r>
        <w:continuationSeparator/>
      </w:r>
    </w:p>
  </w:footnote>
  <w:footnote w:type="continuationNotice" w:id="1">
    <w:p w14:paraId="44B1523D" w14:textId="77777777" w:rsidR="00911B6A" w:rsidRDefault="00911B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8F8D" w14:textId="77777777" w:rsidR="00CE23AB" w:rsidRPr="00D52372" w:rsidRDefault="00CE23AB">
    <w:pPr>
      <w:pStyle w:val="Header"/>
      <w:rPr>
        <w:rFonts w:ascii="Arial" w:hAnsi="Arial" w:cs="Arial"/>
        <w:sz w:val="18"/>
      </w:rPr>
    </w:pPr>
    <w:r w:rsidRPr="00D52372">
      <w:rPr>
        <w:rFonts w:ascii="Arial" w:hAnsi="Arial" w:cs="Arial"/>
        <w:sz w:val="18"/>
      </w:rPr>
      <w:t>Form 3.1.7E</w:t>
    </w:r>
  </w:p>
  <w:p w14:paraId="633F97FA" w14:textId="017B6D1B" w:rsidR="00CE23AB" w:rsidRPr="00D52372" w:rsidRDefault="00CE23AB">
    <w:pPr>
      <w:pStyle w:val="Header"/>
      <w:rPr>
        <w:rFonts w:ascii="Arial" w:hAnsi="Arial" w:cs="Arial"/>
      </w:rPr>
    </w:pPr>
    <w:r w:rsidRPr="00D52372">
      <w:rPr>
        <w:rFonts w:ascii="Arial" w:hAnsi="Arial" w:cs="Arial"/>
        <w:sz w:val="18"/>
      </w:rPr>
      <w:t>File 3.2.6</w:t>
    </w:r>
  </w:p>
  <w:p w14:paraId="2BC58F8E" w14:textId="77777777" w:rsidR="00CE23AB" w:rsidRDefault="00CE23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decimal"/>
      <w:pStyle w:val="List0"/>
      <w:lvlText w:val="%1."/>
      <w:lvlJc w:val="left"/>
      <w:pPr>
        <w:tabs>
          <w:tab w:val="num" w:pos="393"/>
        </w:tabs>
        <w:ind w:left="393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hint="default"/>
        <w:position w:val="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pStyle w:val="ImportWordListStyleDefinition1"/>
      <w:lvlText w:val="%1."/>
      <w:lvlJc w:val="left"/>
      <w:pPr>
        <w:tabs>
          <w:tab w:val="num" w:pos="360"/>
        </w:tabs>
        <w:ind w:left="36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lvlText w:val="%2."/>
      <w:lvlJc w:val="left"/>
      <w:pPr>
        <w:tabs>
          <w:tab w:val="num" w:pos="393"/>
        </w:tabs>
        <w:ind w:left="393" w:firstLine="720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504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3664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5824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pStyle w:val="List21"/>
      <w:lvlText w:val="%1."/>
      <w:lvlJc w:val="left"/>
      <w:pPr>
        <w:tabs>
          <w:tab w:val="num" w:pos="773"/>
        </w:tabs>
        <w:ind w:left="773" w:firstLine="0"/>
      </w:pPr>
      <w:rPr>
        <w:rFonts w:hint="default"/>
        <w:position w:val="0"/>
      </w:rPr>
    </w:lvl>
    <w:lvl w:ilvl="1">
      <w:start w:val="1"/>
      <w:numFmt w:val="lowerLetter"/>
      <w:lvlText w:val="%2)"/>
      <w:lvlJc w:val="left"/>
      <w:pPr>
        <w:tabs>
          <w:tab w:val="num" w:pos="709"/>
        </w:tabs>
        <w:ind w:left="709" w:firstLine="709"/>
      </w:pPr>
      <w:rPr>
        <w:rFonts w:ascii="Helvetica" w:eastAsia="Arial Unicode MS" w:hAnsi="Arial Unicode MS"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709" w:firstLine="1418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709" w:firstLine="2127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709" w:firstLine="2836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firstLine="3545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firstLine="4254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firstLine="4963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firstLine="5672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pStyle w:val="ImportWordListStyleDefinition0"/>
      <w:lvlText w:val="%1."/>
      <w:lvlJc w:val="left"/>
      <w:pPr>
        <w:tabs>
          <w:tab w:val="num" w:pos="709"/>
        </w:tabs>
        <w:ind w:left="709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709"/>
        </w:tabs>
        <w:ind w:left="709" w:firstLine="709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709" w:firstLine="1418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709" w:firstLine="2127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709" w:firstLine="2836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firstLine="3545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firstLine="4254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firstLine="4963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firstLine="5672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0000008"/>
    <w:multiLevelType w:val="multilevel"/>
    <w:tmpl w:val="17CAFA3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894EE87B"/>
    <w:lvl w:ilvl="0">
      <w:start w:val="1"/>
      <w:numFmt w:val="decimal"/>
      <w:pStyle w:val="List31"/>
      <w:lvlText w:val="%1."/>
      <w:lvlJc w:val="left"/>
      <w:pPr>
        <w:tabs>
          <w:tab w:val="num" w:pos="709"/>
        </w:tabs>
        <w:ind w:left="709" w:firstLine="0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773"/>
        </w:tabs>
        <w:ind w:left="773" w:firstLine="709"/>
      </w:pPr>
      <w:rPr>
        <w:rFonts w:hint="default"/>
        <w:position w:val="0"/>
      </w:rPr>
    </w:lvl>
    <w:lvl w:ilvl="2">
      <w:start w:val="1"/>
      <w:numFmt w:val="lowerRoman"/>
      <w:lvlText w:val="%3."/>
      <w:lvlJc w:val="left"/>
      <w:pPr>
        <w:tabs>
          <w:tab w:val="num" w:pos="709"/>
        </w:tabs>
        <w:ind w:left="709" w:firstLine="1418"/>
      </w:pPr>
      <w:rPr>
        <w:rFonts w:hint="default"/>
        <w:position w:val="0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709" w:firstLine="2127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709" w:firstLine="2836"/>
      </w:pPr>
      <w:rPr>
        <w:rFonts w:hint="default"/>
        <w:position w:val="0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firstLine="3545"/>
      </w:pPr>
      <w:rPr>
        <w:rFonts w:hint="default"/>
        <w:position w:val="0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firstLine="4254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709" w:firstLine="4963"/>
      </w:pPr>
      <w:rPr>
        <w:rFonts w:hint="default"/>
        <w:position w:val="0"/>
      </w:rPr>
    </w:lvl>
    <w:lvl w:ilvl="8">
      <w:start w:val="1"/>
      <w:numFmt w:val="lowerRoman"/>
      <w:lvlText w:val="%9."/>
      <w:lvlJc w:val="left"/>
      <w:pPr>
        <w:tabs>
          <w:tab w:val="num" w:pos="709"/>
        </w:tabs>
        <w:ind w:left="709" w:firstLine="5672"/>
      </w:pPr>
      <w:rPr>
        <w:rFonts w:hint="default"/>
        <w:position w:val="0"/>
      </w:rPr>
    </w:lvl>
  </w:abstractNum>
  <w:abstractNum w:abstractNumId="9" w15:restartNumberingAfterBreak="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894EE87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894EE8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F"/>
    <w:multiLevelType w:val="multilevel"/>
    <w:tmpl w:val="894EE88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0"/>
    <w:multiLevelType w:val="multilevel"/>
    <w:tmpl w:val="894EE8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1"/>
    <w:multiLevelType w:val="multilevel"/>
    <w:tmpl w:val="894EE88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2"/>
    <w:multiLevelType w:val="multilevel"/>
    <w:tmpl w:val="894EE88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3"/>
    <w:multiLevelType w:val="multilevel"/>
    <w:tmpl w:val="894EE88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1E14F9C"/>
    <w:multiLevelType w:val="hybridMultilevel"/>
    <w:tmpl w:val="6EBA65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88A0C558">
      <w:start w:val="1"/>
      <w:numFmt w:val="lowerLetter"/>
      <w:lvlText w:val="%2.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B13979"/>
    <w:multiLevelType w:val="hybridMultilevel"/>
    <w:tmpl w:val="12A00238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DA07F0"/>
    <w:multiLevelType w:val="hybridMultilevel"/>
    <w:tmpl w:val="4E4E977E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B36554"/>
    <w:multiLevelType w:val="multilevel"/>
    <w:tmpl w:val="0FC687B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D450BF9"/>
    <w:multiLevelType w:val="multilevel"/>
    <w:tmpl w:val="45624B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85F4BBC"/>
    <w:multiLevelType w:val="multilevel"/>
    <w:tmpl w:val="5EC412A2"/>
    <w:lvl w:ilvl="0">
      <w:start w:val="1"/>
      <w:numFmt w:val="low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3D5121F"/>
    <w:multiLevelType w:val="hybridMultilevel"/>
    <w:tmpl w:val="76DEBB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84802F2">
      <w:start w:val="1"/>
      <w:numFmt w:val="lowerLetter"/>
      <w:lvlText w:val="%2."/>
      <w:lvlJc w:val="center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42106F"/>
    <w:multiLevelType w:val="hybridMultilevel"/>
    <w:tmpl w:val="586472B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D514265"/>
    <w:multiLevelType w:val="hybridMultilevel"/>
    <w:tmpl w:val="AC7469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2F0147"/>
    <w:multiLevelType w:val="hybridMultilevel"/>
    <w:tmpl w:val="63DC73F0"/>
    <w:lvl w:ilvl="0" w:tplc="1C090017">
      <w:start w:val="1"/>
      <w:numFmt w:val="lowerLetter"/>
      <w:lvlText w:val="%1)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BF13D76"/>
    <w:multiLevelType w:val="hybridMultilevel"/>
    <w:tmpl w:val="102A8F12"/>
    <w:lvl w:ilvl="0" w:tplc="9B3A8412">
      <w:start w:val="1"/>
      <w:numFmt w:val="bullet"/>
      <w:lvlText w:val="-"/>
      <w:lvlJc w:val="left"/>
      <w:pPr>
        <w:ind w:left="1080" w:hanging="360"/>
      </w:pPr>
      <w:rPr>
        <w:rFonts w:ascii="Helvetica" w:eastAsia="Arial Unicode MS" w:hAnsi="Helvetica" w:cs="Helvetica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DA46E42"/>
    <w:multiLevelType w:val="hybridMultilevel"/>
    <w:tmpl w:val="52E48566"/>
    <w:lvl w:ilvl="0" w:tplc="C6AA0A94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92" w:hanging="360"/>
      </w:pPr>
    </w:lvl>
    <w:lvl w:ilvl="2" w:tplc="4809001B" w:tentative="1">
      <w:start w:val="1"/>
      <w:numFmt w:val="lowerRoman"/>
      <w:lvlText w:val="%3."/>
      <w:lvlJc w:val="right"/>
      <w:pPr>
        <w:ind w:left="2112" w:hanging="180"/>
      </w:pPr>
    </w:lvl>
    <w:lvl w:ilvl="3" w:tplc="4809000F" w:tentative="1">
      <w:start w:val="1"/>
      <w:numFmt w:val="decimal"/>
      <w:lvlText w:val="%4."/>
      <w:lvlJc w:val="left"/>
      <w:pPr>
        <w:ind w:left="2832" w:hanging="360"/>
      </w:pPr>
    </w:lvl>
    <w:lvl w:ilvl="4" w:tplc="48090019" w:tentative="1">
      <w:start w:val="1"/>
      <w:numFmt w:val="lowerLetter"/>
      <w:lvlText w:val="%5."/>
      <w:lvlJc w:val="left"/>
      <w:pPr>
        <w:ind w:left="3552" w:hanging="360"/>
      </w:pPr>
    </w:lvl>
    <w:lvl w:ilvl="5" w:tplc="4809001B" w:tentative="1">
      <w:start w:val="1"/>
      <w:numFmt w:val="lowerRoman"/>
      <w:lvlText w:val="%6."/>
      <w:lvlJc w:val="right"/>
      <w:pPr>
        <w:ind w:left="4272" w:hanging="180"/>
      </w:pPr>
    </w:lvl>
    <w:lvl w:ilvl="6" w:tplc="4809000F" w:tentative="1">
      <w:start w:val="1"/>
      <w:numFmt w:val="decimal"/>
      <w:lvlText w:val="%7."/>
      <w:lvlJc w:val="left"/>
      <w:pPr>
        <w:ind w:left="4992" w:hanging="360"/>
      </w:pPr>
    </w:lvl>
    <w:lvl w:ilvl="7" w:tplc="48090019" w:tentative="1">
      <w:start w:val="1"/>
      <w:numFmt w:val="lowerLetter"/>
      <w:lvlText w:val="%8."/>
      <w:lvlJc w:val="left"/>
      <w:pPr>
        <w:ind w:left="5712" w:hanging="360"/>
      </w:pPr>
    </w:lvl>
    <w:lvl w:ilvl="8" w:tplc="480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1" w15:restartNumberingAfterBreak="0">
    <w:nsid w:val="7E2E7594"/>
    <w:multiLevelType w:val="hybridMultilevel"/>
    <w:tmpl w:val="D8468EE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948200">
    <w:abstractNumId w:val="0"/>
  </w:num>
  <w:num w:numId="2" w16cid:durableId="211813852">
    <w:abstractNumId w:val="1"/>
  </w:num>
  <w:num w:numId="3" w16cid:durableId="1350791050">
    <w:abstractNumId w:val="2"/>
  </w:num>
  <w:num w:numId="4" w16cid:durableId="33165068">
    <w:abstractNumId w:val="3"/>
  </w:num>
  <w:num w:numId="5" w16cid:durableId="33386862">
    <w:abstractNumId w:val="4"/>
  </w:num>
  <w:num w:numId="6" w16cid:durableId="1202674411">
    <w:abstractNumId w:val="5"/>
  </w:num>
  <w:num w:numId="7" w16cid:durableId="230122759">
    <w:abstractNumId w:val="6"/>
  </w:num>
  <w:num w:numId="8" w16cid:durableId="160893488">
    <w:abstractNumId w:val="7"/>
  </w:num>
  <w:num w:numId="9" w16cid:durableId="298074536">
    <w:abstractNumId w:val="8"/>
  </w:num>
  <w:num w:numId="10" w16cid:durableId="1003505599">
    <w:abstractNumId w:val="9"/>
  </w:num>
  <w:num w:numId="11" w16cid:durableId="75129912">
    <w:abstractNumId w:val="10"/>
  </w:num>
  <w:num w:numId="12" w16cid:durableId="1823892313">
    <w:abstractNumId w:val="11"/>
  </w:num>
  <w:num w:numId="13" w16cid:durableId="1587768444">
    <w:abstractNumId w:val="12"/>
  </w:num>
  <w:num w:numId="14" w16cid:durableId="2077778982">
    <w:abstractNumId w:val="13"/>
  </w:num>
  <w:num w:numId="15" w16cid:durableId="1813794486">
    <w:abstractNumId w:val="14"/>
  </w:num>
  <w:num w:numId="16" w16cid:durableId="308485676">
    <w:abstractNumId w:val="15"/>
  </w:num>
  <w:num w:numId="17" w16cid:durableId="1308123821">
    <w:abstractNumId w:val="16"/>
  </w:num>
  <w:num w:numId="18" w16cid:durableId="976684035">
    <w:abstractNumId w:val="17"/>
  </w:num>
  <w:num w:numId="19" w16cid:durableId="339233632">
    <w:abstractNumId w:val="18"/>
  </w:num>
  <w:num w:numId="20" w16cid:durableId="454058974">
    <w:abstractNumId w:val="29"/>
  </w:num>
  <w:num w:numId="21" w16cid:durableId="1488663840">
    <w:abstractNumId w:val="19"/>
  </w:num>
  <w:num w:numId="22" w16cid:durableId="1445032172">
    <w:abstractNumId w:val="25"/>
  </w:num>
  <w:num w:numId="23" w16cid:durableId="1403868998">
    <w:abstractNumId w:val="26"/>
  </w:num>
  <w:num w:numId="24" w16cid:durableId="1214535132">
    <w:abstractNumId w:val="23"/>
  </w:num>
  <w:num w:numId="25" w16cid:durableId="177356378">
    <w:abstractNumId w:val="27"/>
  </w:num>
  <w:num w:numId="26" w16cid:durableId="2133671302">
    <w:abstractNumId w:val="28"/>
  </w:num>
  <w:num w:numId="27" w16cid:durableId="2083091054">
    <w:abstractNumId w:val="20"/>
  </w:num>
  <w:num w:numId="28" w16cid:durableId="1010067380">
    <w:abstractNumId w:val="31"/>
  </w:num>
  <w:num w:numId="29" w16cid:durableId="388380342">
    <w:abstractNumId w:val="22"/>
  </w:num>
  <w:num w:numId="30" w16cid:durableId="41903256">
    <w:abstractNumId w:val="24"/>
  </w:num>
  <w:num w:numId="31" w16cid:durableId="2057509007">
    <w:abstractNumId w:val="30"/>
  </w:num>
  <w:num w:numId="32" w16cid:durableId="13333412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0">
      <v:stroke weight="0" endcap="roun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564"/>
    <w:rsid w:val="0002295B"/>
    <w:rsid w:val="00050564"/>
    <w:rsid w:val="00076EF2"/>
    <w:rsid w:val="000C63F8"/>
    <w:rsid w:val="000F7CB9"/>
    <w:rsid w:val="001243AE"/>
    <w:rsid w:val="00137544"/>
    <w:rsid w:val="00180A85"/>
    <w:rsid w:val="001F1C16"/>
    <w:rsid w:val="001F6F26"/>
    <w:rsid w:val="002140CA"/>
    <w:rsid w:val="00260CB3"/>
    <w:rsid w:val="002D567E"/>
    <w:rsid w:val="00307C87"/>
    <w:rsid w:val="00310E50"/>
    <w:rsid w:val="00324239"/>
    <w:rsid w:val="00392479"/>
    <w:rsid w:val="003A15FE"/>
    <w:rsid w:val="003A4976"/>
    <w:rsid w:val="00403669"/>
    <w:rsid w:val="00426ACD"/>
    <w:rsid w:val="004460D8"/>
    <w:rsid w:val="00463197"/>
    <w:rsid w:val="00484F13"/>
    <w:rsid w:val="004961C9"/>
    <w:rsid w:val="004C508B"/>
    <w:rsid w:val="004E0C52"/>
    <w:rsid w:val="005033F0"/>
    <w:rsid w:val="00547FAC"/>
    <w:rsid w:val="00556F41"/>
    <w:rsid w:val="005D6B32"/>
    <w:rsid w:val="006656E1"/>
    <w:rsid w:val="006E2F1C"/>
    <w:rsid w:val="007A751B"/>
    <w:rsid w:val="00805A4E"/>
    <w:rsid w:val="008226E1"/>
    <w:rsid w:val="008D29DF"/>
    <w:rsid w:val="00904B0D"/>
    <w:rsid w:val="00911B6A"/>
    <w:rsid w:val="00966C4A"/>
    <w:rsid w:val="009C683B"/>
    <w:rsid w:val="009E20F0"/>
    <w:rsid w:val="009E4371"/>
    <w:rsid w:val="00A0639B"/>
    <w:rsid w:val="00A37172"/>
    <w:rsid w:val="00A6772C"/>
    <w:rsid w:val="00A93540"/>
    <w:rsid w:val="00AA7537"/>
    <w:rsid w:val="00B1131E"/>
    <w:rsid w:val="00B15EF6"/>
    <w:rsid w:val="00B50E23"/>
    <w:rsid w:val="00B61C7A"/>
    <w:rsid w:val="00BB16C9"/>
    <w:rsid w:val="00BE0275"/>
    <w:rsid w:val="00C12DC9"/>
    <w:rsid w:val="00C56415"/>
    <w:rsid w:val="00C66568"/>
    <w:rsid w:val="00CE23AB"/>
    <w:rsid w:val="00D148A4"/>
    <w:rsid w:val="00D169BF"/>
    <w:rsid w:val="00D2586C"/>
    <w:rsid w:val="00D52372"/>
    <w:rsid w:val="00DC60C0"/>
    <w:rsid w:val="00E13B10"/>
    <w:rsid w:val="00E3020C"/>
    <w:rsid w:val="00E348B8"/>
    <w:rsid w:val="00E67231"/>
    <w:rsid w:val="00ED75C3"/>
    <w:rsid w:val="00F30884"/>
    <w:rsid w:val="00F4675C"/>
    <w:rsid w:val="00F63581"/>
    <w:rsid w:val="00F87777"/>
    <w:rsid w:val="00FB4859"/>
    <w:rsid w:val="00FE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weight="0" endcap="round"/>
    </o:shapedefaults>
    <o:shapelayout v:ext="edit">
      <o:idmap v:ext="edit" data="2"/>
    </o:shapelayout>
  </w:shapeDefaults>
  <w:doNotEmbedSmartTags/>
  <w:decimalSymbol w:val="."/>
  <w:listSeparator w:val=","/>
  <w14:docId w14:val="2BC58EB0"/>
  <w15:docId w15:val="{2998D6EA-8B81-4D53-B1CA-3A8AD676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1">
    <w:name w:val="Body 1"/>
    <w:pPr>
      <w:spacing w:line="480" w:lineRule="auto"/>
      <w:outlineLvl w:val="0"/>
    </w:pPr>
    <w:rPr>
      <w:rFonts w:ascii="Arial" w:eastAsia="Arial Unicode MS" w:hAnsi="Arial"/>
      <w:color w:val="000000"/>
      <w:sz w:val="22"/>
      <w:u w:color="000000"/>
      <w:lang w:val="en-US" w:eastAsia="en-US"/>
    </w:rPr>
  </w:style>
  <w:style w:type="paragraph" w:customStyle="1" w:styleId="List0">
    <w:name w:val="List 0"/>
    <w:basedOn w:val="ImportWordListStyleDefinition1"/>
    <w:semiHidden/>
    <w:pPr>
      <w:numPr>
        <w:numId w:val="1"/>
      </w:numPr>
    </w:pPr>
  </w:style>
  <w:style w:type="paragraph" w:customStyle="1" w:styleId="ImportWordListStyleDefinition1">
    <w:name w:val="Import Word List Style Definition 1"/>
    <w:pPr>
      <w:numPr>
        <w:numId w:val="2"/>
      </w:numPr>
    </w:pPr>
    <w:rPr>
      <w:lang w:val="en-US" w:eastAsia="en-US"/>
    </w:rPr>
  </w:style>
  <w:style w:type="paragraph" w:customStyle="1" w:styleId="List1">
    <w:name w:val="List 1"/>
    <w:basedOn w:val="ImportWordListStyleDefinition1"/>
    <w:semiHidden/>
    <w:pPr>
      <w:numPr>
        <w:numId w:val="4"/>
      </w:numPr>
    </w:pPr>
  </w:style>
  <w:style w:type="paragraph" w:customStyle="1" w:styleId="List21">
    <w:name w:val="List 21"/>
    <w:basedOn w:val="ImportWordListStyleDefinition0"/>
    <w:semiHidden/>
    <w:pPr>
      <w:numPr>
        <w:numId w:val="6"/>
      </w:numPr>
    </w:pPr>
  </w:style>
  <w:style w:type="paragraph" w:customStyle="1" w:styleId="ImportWordListStyleDefinition0">
    <w:name w:val="Import Word List Style Definition 0"/>
    <w:pPr>
      <w:numPr>
        <w:numId w:val="7"/>
      </w:numPr>
    </w:pPr>
    <w:rPr>
      <w:lang w:val="en-US" w:eastAsia="en-US"/>
    </w:rPr>
  </w:style>
  <w:style w:type="paragraph" w:customStyle="1" w:styleId="List31">
    <w:name w:val="List 31"/>
    <w:basedOn w:val="ImportWordListStyleDefinition0"/>
    <w:semiHidden/>
    <w:pPr>
      <w:numPr>
        <w:numId w:val="9"/>
      </w:numPr>
    </w:pPr>
  </w:style>
  <w:style w:type="character" w:styleId="Hyperlink">
    <w:name w:val="Hyperlink"/>
    <w:locked/>
    <w:rsid w:val="00FB4859"/>
    <w:rPr>
      <w:color w:val="0000FF"/>
      <w:u w:val="single"/>
    </w:rPr>
  </w:style>
  <w:style w:type="paragraph" w:styleId="BalloonText">
    <w:name w:val="Balloon Text"/>
    <w:basedOn w:val="Normal"/>
    <w:link w:val="BalloonTextChar"/>
    <w:locked/>
    <w:rsid w:val="00124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43AE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6E2F1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SG"/>
    </w:rPr>
  </w:style>
  <w:style w:type="paragraph" w:styleId="Header">
    <w:name w:val="header"/>
    <w:basedOn w:val="Normal"/>
    <w:link w:val="HeaderChar"/>
    <w:uiPriority w:val="99"/>
    <w:locked/>
    <w:rsid w:val="006656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6E1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6656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656E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742444-7279-40ee-b93b-b32e38f03bb6">
      <Terms xmlns="http://schemas.microsoft.com/office/infopath/2007/PartnerControls"/>
    </lcf76f155ced4ddcb4097134ff3c332f>
    <TaxCatchAll xmlns="9d59c19b-f9a6-4d45-be0b-104f99901e2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1CBFDF9FDC2B45BD0395E26417BC17" ma:contentTypeVersion="16" ma:contentTypeDescription="Create a new document." ma:contentTypeScope="" ma:versionID="0a74d1addb4035ab20e15f446615b69b">
  <xsd:schema xmlns:xsd="http://www.w3.org/2001/XMLSchema" xmlns:xs="http://www.w3.org/2001/XMLSchema" xmlns:p="http://schemas.microsoft.com/office/2006/metadata/properties" xmlns:ns2="eb742444-7279-40ee-b93b-b32e38f03bb6" xmlns:ns3="a899ba08-1186-44c3-aef7-3cee501a5bd8" xmlns:ns4="9d59c19b-f9a6-4d45-be0b-104f99901e22" targetNamespace="http://schemas.microsoft.com/office/2006/metadata/properties" ma:root="true" ma:fieldsID="4efd2594e628c7ccdf5331387d515e7c" ns2:_="" ns3:_="" ns4:_="">
    <xsd:import namespace="eb742444-7279-40ee-b93b-b32e38f03bb6"/>
    <xsd:import namespace="a899ba08-1186-44c3-aef7-3cee501a5bd8"/>
    <xsd:import namespace="9d59c19b-f9a6-4d45-be0b-104f99901e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42444-7279-40ee-b93b-b32e38f03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0f8f116-383d-4cdf-b2a2-c36b44fce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9ba08-1186-44c3-aef7-3cee501a5b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59c19b-f9a6-4d45-be0b-104f99901e2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79e097-fd2a-4453-9013-217591dad64a}" ma:internalName="TaxCatchAll" ma:showField="CatchAllData" ma:web="9d59c19b-f9a6-4d45-be0b-104f99901e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DA15C7-CEE2-4C9B-B87B-6E2C8AB6FAF5}">
  <ds:schemaRefs>
    <ds:schemaRef ds:uri="http://schemas.microsoft.com/office/2006/metadata/properties"/>
    <ds:schemaRef ds:uri="http://schemas.microsoft.com/office/infopath/2007/PartnerControls"/>
    <ds:schemaRef ds:uri="eb742444-7279-40ee-b93b-b32e38f03bb6"/>
    <ds:schemaRef ds:uri="9d59c19b-f9a6-4d45-be0b-104f99901e22"/>
  </ds:schemaRefs>
</ds:datastoreItem>
</file>

<file path=customXml/itemProps2.xml><?xml version="1.0" encoding="utf-8"?>
<ds:datastoreItem xmlns:ds="http://schemas.openxmlformats.org/officeDocument/2006/customXml" ds:itemID="{B8A1AB58-51E8-49F3-81ED-9EF3658792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01420-A52A-489C-8A1B-1831787C2C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7BF3FC-97F7-4289-B327-67B2AB3AA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742444-7279-40ee-b93b-b32e38f03bb6"/>
    <ds:schemaRef ds:uri="a899ba08-1186-44c3-aef7-3cee501a5bd8"/>
    <ds:schemaRef ds:uri="9d59c19b-f9a6-4d45-be0b-104f99901e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3.1.7E Investigation Report template</vt:lpstr>
      <vt:lpstr/>
    </vt:vector>
  </TitlesOfParts>
  <Company>HP</Company>
  <LinksUpToDate>false</LinksUpToDate>
  <CharactersWithSpaces>1683</CharactersWithSpaces>
  <SharedDoc>false</SharedDoc>
  <HLinks>
    <vt:vector size="12" baseType="variant">
      <vt:variant>
        <vt:i4>6356995</vt:i4>
      </vt:variant>
      <vt:variant>
        <vt:i4>7863</vt:i4>
      </vt:variant>
      <vt:variant>
        <vt:i4>1025</vt:i4>
      </vt:variant>
      <vt:variant>
        <vt:i4>1</vt:i4>
      </vt:variant>
      <vt:variant>
        <vt:lpwstr>cid:image001.png@01D01874.38DB1820</vt:lpwstr>
      </vt:variant>
      <vt:variant>
        <vt:lpwstr/>
      </vt:variant>
      <vt:variant>
        <vt:i4>6422531</vt:i4>
      </vt:variant>
      <vt:variant>
        <vt:i4>7942</vt:i4>
      </vt:variant>
      <vt:variant>
        <vt:i4>1026</vt:i4>
      </vt:variant>
      <vt:variant>
        <vt:i4>1</vt:i4>
      </vt:variant>
      <vt:variant>
        <vt:lpwstr>cid:image002.png@01D01874.38DB1820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Investigation Report Template</dc:title>
  <dc:creator>Kerry Everett - GSH DBN</dc:creator>
  <cp:lastModifiedBy>Felicia Hong</cp:lastModifiedBy>
  <cp:revision>14</cp:revision>
  <cp:lastPrinted>2013-03-05T18:24:00Z</cp:lastPrinted>
  <dcterms:created xsi:type="dcterms:W3CDTF">2015-05-19T07:02:00Z</dcterms:created>
  <dcterms:modified xsi:type="dcterms:W3CDTF">2025-08-18T07:54:00Z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0x010100DD1CBFDF9FDC2B45BD0395E26417BC17</vt:lpwstr>
  </property>
  <property fmtid="{D5CDD505-2E9C-101B-9397-08002B2CF9AE}" pid="3" name="Document name">
    <vt:lpwstr>Investigation Report Template</vt:lpwstr>
  </property>
  <property fmtid="{D5CDD505-2E9C-101B-9397-08002B2CF9AE}" pid="4" name="MediaServiceImageTags">
    <vt:lpwstr/>
  </property>
</Properties>
</file>